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398BC" w14:textId="77777777" w:rsidR="00910937" w:rsidRPr="004560C8" w:rsidRDefault="003E36F4">
      <w:pPr>
        <w:spacing w:before="6" w:line="80" w:lineRule="exact"/>
        <w:rPr>
          <w:sz w:val="8"/>
          <w:szCs w:val="8"/>
        </w:rPr>
      </w:pPr>
      <w:r w:rsidRPr="004560C8">
        <w:rPr>
          <w:sz w:val="8"/>
          <w:szCs w:val="8"/>
        </w:rPr>
        <w:t xml:space="preserve"> </w:t>
      </w:r>
    </w:p>
    <w:p w14:paraId="0E9746E8" w14:textId="77777777" w:rsidR="00910937" w:rsidRPr="004560C8" w:rsidRDefault="00910937">
      <w:pPr>
        <w:spacing w:before="3" w:line="100" w:lineRule="exact"/>
        <w:rPr>
          <w:sz w:val="10"/>
          <w:szCs w:val="10"/>
        </w:rPr>
      </w:pPr>
    </w:p>
    <w:p w14:paraId="5C87E741" w14:textId="77777777" w:rsidR="00910937" w:rsidRPr="004560C8" w:rsidRDefault="00910937">
      <w:pPr>
        <w:spacing w:line="200" w:lineRule="exact"/>
      </w:pPr>
    </w:p>
    <w:p w14:paraId="64BF928F" w14:textId="77777777" w:rsidR="00910937" w:rsidRPr="004560C8" w:rsidRDefault="00910937">
      <w:pPr>
        <w:spacing w:line="200" w:lineRule="exact"/>
      </w:pPr>
    </w:p>
    <w:p w14:paraId="24667202" w14:textId="77777777" w:rsidR="00910937" w:rsidRPr="004560C8" w:rsidRDefault="009871CA">
      <w:pPr>
        <w:spacing w:before="29"/>
        <w:ind w:left="1220"/>
        <w:rPr>
          <w:sz w:val="24"/>
          <w:szCs w:val="24"/>
        </w:rPr>
      </w:pPr>
      <w:r w:rsidRPr="004560C8">
        <w:rPr>
          <w:b/>
          <w:sz w:val="24"/>
          <w:szCs w:val="24"/>
        </w:rPr>
        <w:t xml:space="preserve">1.   </w:t>
      </w:r>
      <w:r w:rsidRPr="004560C8">
        <w:rPr>
          <w:b/>
          <w:spacing w:val="3"/>
          <w:sz w:val="24"/>
          <w:szCs w:val="24"/>
        </w:rPr>
        <w:t>P</w:t>
      </w:r>
      <w:r w:rsidRPr="004560C8">
        <w:rPr>
          <w:b/>
          <w:spacing w:val="2"/>
          <w:sz w:val="24"/>
          <w:szCs w:val="24"/>
        </w:rPr>
        <w:t>u</w:t>
      </w:r>
      <w:r w:rsidRPr="004560C8">
        <w:rPr>
          <w:b/>
          <w:spacing w:val="-2"/>
          <w:sz w:val="24"/>
          <w:szCs w:val="24"/>
        </w:rPr>
        <w:t>r</w:t>
      </w:r>
      <w:r w:rsidRPr="004560C8">
        <w:rPr>
          <w:b/>
          <w:spacing w:val="-13"/>
          <w:sz w:val="24"/>
          <w:szCs w:val="24"/>
        </w:rPr>
        <w:t>p</w:t>
      </w:r>
      <w:r w:rsidRPr="004560C8">
        <w:rPr>
          <w:b/>
          <w:sz w:val="24"/>
          <w:szCs w:val="24"/>
        </w:rPr>
        <w:t>o</w:t>
      </w:r>
      <w:r w:rsidRPr="004560C8">
        <w:rPr>
          <w:b/>
          <w:spacing w:val="12"/>
          <w:sz w:val="24"/>
          <w:szCs w:val="24"/>
        </w:rPr>
        <w:t>s</w:t>
      </w:r>
      <w:r w:rsidRPr="004560C8">
        <w:rPr>
          <w:b/>
          <w:sz w:val="24"/>
          <w:szCs w:val="24"/>
        </w:rPr>
        <w:t>e</w:t>
      </w:r>
    </w:p>
    <w:p w14:paraId="09308C73" w14:textId="77777777" w:rsidR="00910937" w:rsidRPr="004560C8" w:rsidRDefault="009871CA" w:rsidP="00CB4EDC">
      <w:pPr>
        <w:spacing w:line="260" w:lineRule="exact"/>
        <w:ind w:left="1580" w:right="1164"/>
        <w:jc w:val="both"/>
        <w:rPr>
          <w:sz w:val="24"/>
          <w:szCs w:val="24"/>
        </w:rPr>
      </w:pPr>
      <w:r w:rsidRPr="004560C8">
        <w:rPr>
          <w:sz w:val="24"/>
          <w:szCs w:val="24"/>
        </w:rPr>
        <w:t>This document describes the policy of General Directorate of Accreditation</w:t>
      </w:r>
      <w:r w:rsidR="00962FE7" w:rsidRPr="004560C8">
        <w:rPr>
          <w:sz w:val="24"/>
          <w:szCs w:val="24"/>
        </w:rPr>
        <w:t xml:space="preserve"> (DPA)</w:t>
      </w:r>
      <w:r w:rsidR="00CB4EDC" w:rsidRPr="004560C8">
        <w:rPr>
          <w:sz w:val="24"/>
          <w:szCs w:val="24"/>
        </w:rPr>
        <w:t xml:space="preserve"> </w:t>
      </w:r>
      <w:r w:rsidRPr="004560C8">
        <w:rPr>
          <w:sz w:val="24"/>
          <w:szCs w:val="24"/>
        </w:rPr>
        <w:t>in</w:t>
      </w:r>
      <w:r w:rsidR="00CB4EDC" w:rsidRPr="004560C8">
        <w:rPr>
          <w:sz w:val="24"/>
          <w:szCs w:val="24"/>
        </w:rPr>
        <w:t xml:space="preserve"> </w:t>
      </w:r>
      <w:r w:rsidRPr="004560C8">
        <w:rPr>
          <w:sz w:val="24"/>
          <w:szCs w:val="24"/>
        </w:rPr>
        <w:t>relation to conditions and rules for using the DPA logo,</w:t>
      </w:r>
      <w:r w:rsidR="00587734" w:rsidRPr="004560C8">
        <w:rPr>
          <w:sz w:val="24"/>
          <w:szCs w:val="24"/>
        </w:rPr>
        <w:t xml:space="preserve"> </w:t>
      </w:r>
      <w:r w:rsidR="00F5686A" w:rsidRPr="004560C8">
        <w:rPr>
          <w:sz w:val="24"/>
          <w:szCs w:val="24"/>
        </w:rPr>
        <w:t>the</w:t>
      </w:r>
      <w:r w:rsidR="00587734" w:rsidRPr="004560C8">
        <w:rPr>
          <w:sz w:val="24"/>
          <w:szCs w:val="24"/>
        </w:rPr>
        <w:t xml:space="preserve"> </w:t>
      </w:r>
      <w:r w:rsidRPr="004560C8">
        <w:rPr>
          <w:sz w:val="24"/>
          <w:szCs w:val="24"/>
        </w:rPr>
        <w:t>accreditation symbol</w:t>
      </w:r>
      <w:r w:rsidR="00F80695" w:rsidRPr="004560C8">
        <w:rPr>
          <w:sz w:val="24"/>
          <w:szCs w:val="24"/>
        </w:rPr>
        <w:t>s</w:t>
      </w:r>
      <w:r w:rsidRPr="004560C8">
        <w:rPr>
          <w:sz w:val="24"/>
          <w:szCs w:val="24"/>
        </w:rPr>
        <w:t xml:space="preserve">, </w:t>
      </w:r>
      <w:r w:rsidR="00F5686A" w:rsidRPr="004560C8">
        <w:rPr>
          <w:sz w:val="24"/>
          <w:szCs w:val="24"/>
        </w:rPr>
        <w:t xml:space="preserve">the </w:t>
      </w:r>
      <w:r w:rsidRPr="004560C8">
        <w:rPr>
          <w:sz w:val="24"/>
          <w:szCs w:val="24"/>
        </w:rPr>
        <w:t xml:space="preserve">protection of </w:t>
      </w:r>
      <w:r w:rsidR="00C56B0E" w:rsidRPr="004560C8">
        <w:rPr>
          <w:sz w:val="24"/>
          <w:szCs w:val="24"/>
        </w:rPr>
        <w:t xml:space="preserve">the </w:t>
      </w:r>
      <w:r w:rsidRPr="004560C8">
        <w:rPr>
          <w:sz w:val="24"/>
          <w:szCs w:val="24"/>
        </w:rPr>
        <w:t>accreditation symbol</w:t>
      </w:r>
      <w:r w:rsidR="00F80695" w:rsidRPr="004560C8">
        <w:rPr>
          <w:sz w:val="24"/>
          <w:szCs w:val="24"/>
        </w:rPr>
        <w:t>s</w:t>
      </w:r>
      <w:r w:rsidRPr="004560C8">
        <w:rPr>
          <w:sz w:val="24"/>
          <w:szCs w:val="24"/>
        </w:rPr>
        <w:t xml:space="preserve"> from the </w:t>
      </w:r>
      <w:r w:rsidR="002743E0" w:rsidRPr="004560C8">
        <w:rPr>
          <w:sz w:val="24"/>
          <w:szCs w:val="24"/>
        </w:rPr>
        <w:t>misuse</w:t>
      </w:r>
      <w:r w:rsidRPr="004560C8">
        <w:rPr>
          <w:sz w:val="24"/>
          <w:szCs w:val="24"/>
        </w:rPr>
        <w:t xml:space="preserve">, </w:t>
      </w:r>
      <w:r w:rsidR="00C56B0E" w:rsidRPr="004560C8">
        <w:rPr>
          <w:sz w:val="24"/>
          <w:szCs w:val="24"/>
        </w:rPr>
        <w:t>regulate</w:t>
      </w:r>
      <w:r w:rsidR="001531B8" w:rsidRPr="004560C8">
        <w:rPr>
          <w:sz w:val="24"/>
          <w:szCs w:val="24"/>
        </w:rPr>
        <w:t>s</w:t>
      </w:r>
      <w:r w:rsidR="00C56B0E" w:rsidRPr="004560C8">
        <w:rPr>
          <w:sz w:val="24"/>
          <w:szCs w:val="24"/>
        </w:rPr>
        <w:t xml:space="preserve"> the combined use of ILAC MRA and IAF MLA mark</w:t>
      </w:r>
      <w:r w:rsidR="001531B8" w:rsidRPr="004560C8">
        <w:rPr>
          <w:sz w:val="24"/>
          <w:szCs w:val="24"/>
        </w:rPr>
        <w:t>s</w:t>
      </w:r>
      <w:r w:rsidR="00C56B0E" w:rsidRPr="004560C8">
        <w:rPr>
          <w:sz w:val="24"/>
          <w:szCs w:val="24"/>
        </w:rPr>
        <w:t xml:space="preserve"> together with the accreditation symbol</w:t>
      </w:r>
      <w:r w:rsidR="00F80695" w:rsidRPr="004560C8">
        <w:rPr>
          <w:sz w:val="24"/>
          <w:szCs w:val="24"/>
        </w:rPr>
        <w:t>s</w:t>
      </w:r>
      <w:r w:rsidR="00C56B0E" w:rsidRPr="004560C8">
        <w:rPr>
          <w:sz w:val="24"/>
          <w:szCs w:val="24"/>
        </w:rPr>
        <w:t xml:space="preserve"> and</w:t>
      </w:r>
      <w:r w:rsidR="0085324D" w:rsidRPr="004560C8">
        <w:rPr>
          <w:sz w:val="24"/>
          <w:szCs w:val="24"/>
        </w:rPr>
        <w:t xml:space="preserve"> </w:t>
      </w:r>
      <w:r w:rsidR="00F5686A" w:rsidRPr="004560C8">
        <w:rPr>
          <w:sz w:val="24"/>
          <w:szCs w:val="24"/>
        </w:rPr>
        <w:t xml:space="preserve">the </w:t>
      </w:r>
      <w:r w:rsidRPr="004560C8">
        <w:rPr>
          <w:sz w:val="24"/>
          <w:szCs w:val="24"/>
        </w:rPr>
        <w:t xml:space="preserve">reference to accreditation and </w:t>
      </w:r>
      <w:r w:rsidR="00BF328A" w:rsidRPr="004560C8">
        <w:rPr>
          <w:sz w:val="24"/>
          <w:szCs w:val="24"/>
        </w:rPr>
        <w:t xml:space="preserve">to the </w:t>
      </w:r>
      <w:r w:rsidRPr="004560C8">
        <w:rPr>
          <w:sz w:val="24"/>
          <w:szCs w:val="24"/>
        </w:rPr>
        <w:t>EA-MLA status of DPA.</w:t>
      </w:r>
    </w:p>
    <w:p w14:paraId="2688C376" w14:textId="77777777" w:rsidR="00910937" w:rsidRPr="004560C8" w:rsidRDefault="00910937" w:rsidP="00CB4EDC">
      <w:pPr>
        <w:spacing w:before="2" w:line="160" w:lineRule="exact"/>
        <w:jc w:val="both"/>
        <w:rPr>
          <w:sz w:val="16"/>
          <w:szCs w:val="16"/>
        </w:rPr>
      </w:pPr>
    </w:p>
    <w:p w14:paraId="67BF5BBC" w14:textId="77777777" w:rsidR="00910937" w:rsidRPr="004560C8" w:rsidRDefault="00910937">
      <w:pPr>
        <w:spacing w:line="200" w:lineRule="exact"/>
      </w:pPr>
    </w:p>
    <w:p w14:paraId="332F1B48" w14:textId="77777777" w:rsidR="00910937" w:rsidRPr="004560C8" w:rsidRDefault="00910937">
      <w:pPr>
        <w:spacing w:line="200" w:lineRule="exact"/>
      </w:pPr>
    </w:p>
    <w:p w14:paraId="313666C8" w14:textId="61842DC7" w:rsidR="00910937" w:rsidRPr="004560C8" w:rsidRDefault="009871CA">
      <w:pPr>
        <w:ind w:left="1220"/>
        <w:rPr>
          <w:sz w:val="24"/>
          <w:szCs w:val="24"/>
        </w:rPr>
      </w:pPr>
      <w:r w:rsidRPr="004560C8">
        <w:rPr>
          <w:b/>
          <w:sz w:val="24"/>
          <w:szCs w:val="24"/>
        </w:rPr>
        <w:t xml:space="preserve">2.   </w:t>
      </w:r>
      <w:r w:rsidR="005D02F7" w:rsidRPr="004560C8">
        <w:rPr>
          <w:b/>
          <w:spacing w:val="7"/>
          <w:sz w:val="24"/>
          <w:szCs w:val="24"/>
        </w:rPr>
        <w:t>R</w:t>
      </w:r>
      <w:r w:rsidR="005D02F7" w:rsidRPr="004560C8">
        <w:rPr>
          <w:b/>
          <w:spacing w:val="13"/>
          <w:sz w:val="24"/>
          <w:szCs w:val="24"/>
        </w:rPr>
        <w:t>e</w:t>
      </w:r>
      <w:r w:rsidR="005D02F7" w:rsidRPr="004560C8">
        <w:rPr>
          <w:b/>
          <w:spacing w:val="-20"/>
          <w:sz w:val="24"/>
          <w:szCs w:val="24"/>
        </w:rPr>
        <w:t>f</w:t>
      </w:r>
      <w:r w:rsidR="005D02F7" w:rsidRPr="004560C8">
        <w:rPr>
          <w:b/>
          <w:spacing w:val="13"/>
          <w:sz w:val="24"/>
          <w:szCs w:val="24"/>
        </w:rPr>
        <w:t>e</w:t>
      </w:r>
      <w:r w:rsidR="005D02F7" w:rsidRPr="004560C8">
        <w:rPr>
          <w:b/>
          <w:spacing w:val="-17"/>
          <w:sz w:val="24"/>
          <w:szCs w:val="24"/>
        </w:rPr>
        <w:t>rence</w:t>
      </w:r>
    </w:p>
    <w:p w14:paraId="0F11E764" w14:textId="08EC9196" w:rsidR="00910937" w:rsidRPr="004560C8" w:rsidRDefault="009871CA" w:rsidP="00CB4EDC">
      <w:pPr>
        <w:spacing w:before="2" w:line="260" w:lineRule="exact"/>
        <w:ind w:left="1580" w:right="1170"/>
        <w:jc w:val="both"/>
        <w:rPr>
          <w:sz w:val="24"/>
          <w:szCs w:val="24"/>
        </w:rPr>
      </w:pPr>
      <w:r w:rsidRPr="004560C8">
        <w:rPr>
          <w:spacing w:val="-5"/>
          <w:sz w:val="24"/>
          <w:szCs w:val="24"/>
        </w:rPr>
        <w:t>I</w:t>
      </w:r>
      <w:r w:rsidRPr="004560C8">
        <w:rPr>
          <w:spacing w:val="2"/>
          <w:sz w:val="24"/>
          <w:szCs w:val="24"/>
        </w:rPr>
        <w:t>S</w:t>
      </w:r>
      <w:r w:rsidRPr="004560C8">
        <w:rPr>
          <w:sz w:val="24"/>
          <w:szCs w:val="24"/>
        </w:rPr>
        <w:t>O</w:t>
      </w:r>
      <w:r w:rsidRPr="004560C8">
        <w:rPr>
          <w:spacing w:val="-7"/>
          <w:sz w:val="24"/>
          <w:szCs w:val="24"/>
        </w:rPr>
        <w:t>/</w:t>
      </w:r>
      <w:r w:rsidRPr="004560C8">
        <w:rPr>
          <w:spacing w:val="-5"/>
          <w:sz w:val="24"/>
          <w:szCs w:val="24"/>
        </w:rPr>
        <w:t>I</w:t>
      </w:r>
      <w:r w:rsidRPr="004560C8">
        <w:rPr>
          <w:spacing w:val="-12"/>
          <w:sz w:val="24"/>
          <w:szCs w:val="24"/>
        </w:rPr>
        <w:t>E</w:t>
      </w:r>
      <w:r w:rsidRPr="004560C8">
        <w:rPr>
          <w:sz w:val="24"/>
          <w:szCs w:val="24"/>
        </w:rPr>
        <w:t xml:space="preserve">C </w:t>
      </w:r>
      <w:r w:rsidR="00FD1B55" w:rsidRPr="004560C8">
        <w:rPr>
          <w:sz w:val="24"/>
          <w:szCs w:val="24"/>
        </w:rPr>
        <w:t>1</w:t>
      </w:r>
      <w:r w:rsidRPr="004560C8">
        <w:rPr>
          <w:sz w:val="24"/>
          <w:szCs w:val="24"/>
        </w:rPr>
        <w:t>7011</w:t>
      </w:r>
      <w:r w:rsidR="005B41EF" w:rsidRPr="004560C8">
        <w:rPr>
          <w:sz w:val="24"/>
          <w:szCs w:val="24"/>
        </w:rPr>
        <w:t>:2017</w:t>
      </w:r>
      <w:r w:rsidR="00CB4EDC" w:rsidRPr="004560C8">
        <w:rPr>
          <w:sz w:val="24"/>
          <w:szCs w:val="24"/>
        </w:rPr>
        <w:t xml:space="preserve"> </w:t>
      </w:r>
      <w:r w:rsidR="005D02F7" w:rsidRPr="004560C8">
        <w:rPr>
          <w:sz w:val="24"/>
          <w:szCs w:val="24"/>
        </w:rPr>
        <w:t xml:space="preserve">paragraph </w:t>
      </w:r>
      <w:r w:rsidR="005B41EF" w:rsidRPr="004560C8">
        <w:rPr>
          <w:sz w:val="24"/>
          <w:szCs w:val="24"/>
        </w:rPr>
        <w:t>4.3</w:t>
      </w:r>
      <w:r w:rsidR="00CB4EDC" w:rsidRPr="004560C8">
        <w:rPr>
          <w:sz w:val="24"/>
          <w:szCs w:val="24"/>
        </w:rPr>
        <w:t xml:space="preserve"> </w:t>
      </w:r>
      <w:r w:rsidRPr="004560C8">
        <w:rPr>
          <w:spacing w:val="-2"/>
          <w:sz w:val="24"/>
          <w:szCs w:val="24"/>
        </w:rPr>
        <w:t>“</w:t>
      </w:r>
      <w:r w:rsidR="005B41EF" w:rsidRPr="004560C8">
        <w:rPr>
          <w:spacing w:val="-8"/>
          <w:sz w:val="24"/>
          <w:szCs w:val="24"/>
        </w:rPr>
        <w:t>Use of accreditation symbols and other claims of accreditation</w:t>
      </w:r>
      <w:r w:rsidRPr="004560C8">
        <w:rPr>
          <w:spacing w:val="-17"/>
          <w:sz w:val="24"/>
          <w:szCs w:val="24"/>
        </w:rPr>
        <w:t>”</w:t>
      </w:r>
      <w:r w:rsidRPr="004560C8">
        <w:rPr>
          <w:sz w:val="24"/>
          <w:szCs w:val="24"/>
        </w:rPr>
        <w:t>.</w:t>
      </w:r>
    </w:p>
    <w:p w14:paraId="3CE6ADE9" w14:textId="77777777" w:rsidR="00910937" w:rsidRPr="004560C8" w:rsidRDefault="00910937" w:rsidP="00CB4EDC">
      <w:pPr>
        <w:spacing w:before="17" w:line="260" w:lineRule="exact"/>
        <w:jc w:val="both"/>
        <w:rPr>
          <w:sz w:val="26"/>
          <w:szCs w:val="26"/>
        </w:rPr>
      </w:pPr>
    </w:p>
    <w:p w14:paraId="3337BFD5" w14:textId="59D8285B" w:rsidR="004560C8" w:rsidRPr="004560C8" w:rsidRDefault="009871CA" w:rsidP="00C31B93">
      <w:pPr>
        <w:ind w:left="1580" w:right="1167"/>
        <w:jc w:val="both"/>
        <w:rPr>
          <w:spacing w:val="15"/>
          <w:sz w:val="24"/>
          <w:szCs w:val="24"/>
        </w:rPr>
      </w:pPr>
      <w:r w:rsidRPr="004560C8">
        <w:rPr>
          <w:spacing w:val="-12"/>
          <w:sz w:val="24"/>
          <w:szCs w:val="24"/>
        </w:rPr>
        <w:t>E</w:t>
      </w:r>
      <w:r w:rsidRPr="004560C8">
        <w:rPr>
          <w:spacing w:val="-8"/>
          <w:sz w:val="24"/>
          <w:szCs w:val="24"/>
        </w:rPr>
        <w:t>A</w:t>
      </w:r>
      <w:r w:rsidRPr="004560C8">
        <w:rPr>
          <w:spacing w:val="10"/>
          <w:sz w:val="24"/>
          <w:szCs w:val="24"/>
        </w:rPr>
        <w:t>-</w:t>
      </w:r>
      <w:r w:rsidRPr="004560C8">
        <w:rPr>
          <w:sz w:val="24"/>
          <w:szCs w:val="24"/>
        </w:rPr>
        <w:t>3</w:t>
      </w:r>
      <w:r w:rsidRPr="004560C8">
        <w:rPr>
          <w:spacing w:val="-7"/>
          <w:sz w:val="24"/>
          <w:szCs w:val="24"/>
        </w:rPr>
        <w:t>/</w:t>
      </w:r>
      <w:r w:rsidRPr="004560C8">
        <w:rPr>
          <w:sz w:val="24"/>
          <w:szCs w:val="24"/>
        </w:rPr>
        <w:t xml:space="preserve">01 </w:t>
      </w:r>
      <w:r w:rsidR="00475C31">
        <w:rPr>
          <w:sz w:val="24"/>
          <w:szCs w:val="24"/>
        </w:rPr>
        <w:t>M:202</w:t>
      </w:r>
      <w:r w:rsidR="00256D33">
        <w:rPr>
          <w:sz w:val="24"/>
          <w:szCs w:val="24"/>
        </w:rPr>
        <w:t>4</w:t>
      </w:r>
      <w:r w:rsidR="00475C31">
        <w:rPr>
          <w:sz w:val="24"/>
          <w:szCs w:val="24"/>
        </w:rPr>
        <w:t xml:space="preserve"> “</w:t>
      </w:r>
      <w:r w:rsidR="00CB4EDC" w:rsidRPr="004560C8">
        <w:rPr>
          <w:sz w:val="24"/>
          <w:szCs w:val="24"/>
        </w:rPr>
        <w:t>E</w:t>
      </w:r>
      <w:r w:rsidRPr="004560C8">
        <w:rPr>
          <w:sz w:val="24"/>
          <w:szCs w:val="24"/>
        </w:rPr>
        <w:t>A</w:t>
      </w:r>
      <w:r w:rsidR="00CB4EDC" w:rsidRPr="004560C8">
        <w:rPr>
          <w:sz w:val="24"/>
          <w:szCs w:val="24"/>
        </w:rPr>
        <w:t xml:space="preserve"> </w:t>
      </w:r>
      <w:r w:rsidRPr="004560C8">
        <w:rPr>
          <w:spacing w:val="5"/>
          <w:sz w:val="24"/>
          <w:szCs w:val="24"/>
        </w:rPr>
        <w:t>C</w:t>
      </w:r>
      <w:r w:rsidRPr="004560C8">
        <w:rPr>
          <w:spacing w:val="15"/>
          <w:sz w:val="24"/>
          <w:szCs w:val="24"/>
        </w:rPr>
        <w:t>o</w:t>
      </w:r>
      <w:r w:rsidRPr="004560C8">
        <w:rPr>
          <w:spacing w:val="-15"/>
          <w:sz w:val="24"/>
          <w:szCs w:val="24"/>
        </w:rPr>
        <w:t>n</w:t>
      </w:r>
      <w:r w:rsidRPr="004560C8">
        <w:rPr>
          <w:spacing w:val="15"/>
          <w:sz w:val="24"/>
          <w:szCs w:val="24"/>
        </w:rPr>
        <w:t>d</w:t>
      </w:r>
      <w:r w:rsidRPr="004560C8">
        <w:rPr>
          <w:spacing w:val="-22"/>
          <w:sz w:val="24"/>
          <w:szCs w:val="24"/>
        </w:rPr>
        <w:t>i</w:t>
      </w:r>
      <w:r w:rsidRPr="004560C8">
        <w:rPr>
          <w:spacing w:val="8"/>
          <w:sz w:val="24"/>
          <w:szCs w:val="24"/>
        </w:rPr>
        <w:t>t</w:t>
      </w:r>
      <w:r w:rsidRPr="004560C8">
        <w:rPr>
          <w:spacing w:val="-7"/>
          <w:sz w:val="24"/>
          <w:szCs w:val="24"/>
        </w:rPr>
        <w:t>i</w:t>
      </w:r>
      <w:r w:rsidRPr="004560C8">
        <w:rPr>
          <w:spacing w:val="15"/>
          <w:sz w:val="24"/>
          <w:szCs w:val="24"/>
        </w:rPr>
        <w:t>o</w:t>
      </w:r>
      <w:r w:rsidRPr="004560C8">
        <w:rPr>
          <w:spacing w:val="-15"/>
          <w:sz w:val="24"/>
          <w:szCs w:val="24"/>
        </w:rPr>
        <w:t>n</w:t>
      </w:r>
      <w:r w:rsidRPr="004560C8">
        <w:rPr>
          <w:spacing w:val="12"/>
          <w:sz w:val="24"/>
          <w:szCs w:val="24"/>
        </w:rPr>
        <w:t>s</w:t>
      </w:r>
      <w:r w:rsidR="00CB4EDC" w:rsidRPr="004560C8">
        <w:rPr>
          <w:spacing w:val="12"/>
          <w:sz w:val="24"/>
          <w:szCs w:val="24"/>
        </w:rPr>
        <w:t xml:space="preserve"> </w:t>
      </w:r>
      <w:r w:rsidRPr="004560C8">
        <w:rPr>
          <w:spacing w:val="-5"/>
          <w:sz w:val="24"/>
          <w:szCs w:val="24"/>
        </w:rPr>
        <w:t>f</w:t>
      </w:r>
      <w:r w:rsidRPr="004560C8">
        <w:rPr>
          <w:sz w:val="24"/>
          <w:szCs w:val="24"/>
        </w:rPr>
        <w:t>or</w:t>
      </w:r>
      <w:r w:rsidR="00CB4EDC" w:rsidRPr="004560C8">
        <w:rPr>
          <w:sz w:val="24"/>
          <w:szCs w:val="24"/>
        </w:rPr>
        <w:t xml:space="preserve"> </w:t>
      </w:r>
      <w:r w:rsidRPr="004560C8">
        <w:rPr>
          <w:spacing w:val="8"/>
          <w:sz w:val="24"/>
          <w:szCs w:val="24"/>
        </w:rPr>
        <w:t>t</w:t>
      </w:r>
      <w:r w:rsidRPr="004560C8">
        <w:rPr>
          <w:spacing w:val="-15"/>
          <w:sz w:val="24"/>
          <w:szCs w:val="24"/>
        </w:rPr>
        <w:t>h</w:t>
      </w:r>
      <w:r w:rsidRPr="004560C8">
        <w:rPr>
          <w:sz w:val="24"/>
          <w:szCs w:val="24"/>
        </w:rPr>
        <w:t>e</w:t>
      </w:r>
      <w:r w:rsidR="00CB4EDC" w:rsidRPr="004560C8">
        <w:rPr>
          <w:sz w:val="24"/>
          <w:szCs w:val="24"/>
        </w:rPr>
        <w:t xml:space="preserve"> </w:t>
      </w:r>
      <w:r w:rsidRPr="004560C8">
        <w:rPr>
          <w:spacing w:val="-8"/>
          <w:sz w:val="24"/>
          <w:szCs w:val="24"/>
        </w:rPr>
        <w:t>U</w:t>
      </w:r>
      <w:r w:rsidRPr="004560C8">
        <w:rPr>
          <w:spacing w:val="12"/>
          <w:sz w:val="24"/>
          <w:szCs w:val="24"/>
        </w:rPr>
        <w:t>s</w:t>
      </w:r>
      <w:r w:rsidRPr="004560C8">
        <w:rPr>
          <w:sz w:val="24"/>
          <w:szCs w:val="24"/>
        </w:rPr>
        <w:t>e</w:t>
      </w:r>
      <w:r w:rsidR="00CB4EDC" w:rsidRPr="004560C8">
        <w:rPr>
          <w:sz w:val="24"/>
          <w:szCs w:val="24"/>
        </w:rPr>
        <w:t xml:space="preserve"> </w:t>
      </w:r>
      <w:r w:rsidRPr="004560C8">
        <w:rPr>
          <w:spacing w:val="15"/>
          <w:sz w:val="24"/>
          <w:szCs w:val="24"/>
        </w:rPr>
        <w:t>o</w:t>
      </w:r>
      <w:r w:rsidRPr="004560C8">
        <w:rPr>
          <w:sz w:val="24"/>
          <w:szCs w:val="24"/>
        </w:rPr>
        <w:t>f</w:t>
      </w:r>
      <w:r w:rsidR="00CB4EDC" w:rsidRPr="004560C8">
        <w:rPr>
          <w:sz w:val="24"/>
          <w:szCs w:val="24"/>
        </w:rPr>
        <w:t xml:space="preserve"> </w:t>
      </w:r>
      <w:r w:rsidRPr="004560C8">
        <w:rPr>
          <w:spacing w:val="-8"/>
          <w:sz w:val="24"/>
          <w:szCs w:val="24"/>
        </w:rPr>
        <w:t>A</w:t>
      </w:r>
      <w:r w:rsidRPr="004560C8">
        <w:rPr>
          <w:spacing w:val="-2"/>
          <w:sz w:val="24"/>
          <w:szCs w:val="24"/>
        </w:rPr>
        <w:t>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13"/>
          <w:sz w:val="24"/>
          <w:szCs w:val="24"/>
        </w:rPr>
        <w:t>a</w:t>
      </w:r>
      <w:r w:rsidRPr="004560C8">
        <w:rPr>
          <w:spacing w:val="8"/>
          <w:sz w:val="24"/>
          <w:szCs w:val="24"/>
        </w:rPr>
        <w:t>t</w:t>
      </w:r>
      <w:r w:rsidRPr="004560C8">
        <w:rPr>
          <w:spacing w:val="-22"/>
          <w:sz w:val="24"/>
          <w:szCs w:val="24"/>
        </w:rPr>
        <w:t>i</w:t>
      </w:r>
      <w:r w:rsidRPr="004560C8">
        <w:rPr>
          <w:spacing w:val="15"/>
          <w:sz w:val="24"/>
          <w:szCs w:val="24"/>
        </w:rPr>
        <w:t>o</w:t>
      </w:r>
      <w:r w:rsidRPr="004560C8">
        <w:rPr>
          <w:sz w:val="24"/>
          <w:szCs w:val="24"/>
        </w:rPr>
        <w:t>n</w:t>
      </w:r>
      <w:r w:rsidR="00CB4EDC" w:rsidRPr="004560C8">
        <w:rPr>
          <w:sz w:val="24"/>
          <w:szCs w:val="24"/>
        </w:rPr>
        <w:t xml:space="preserve"> </w:t>
      </w:r>
      <w:r w:rsidRPr="004560C8">
        <w:rPr>
          <w:sz w:val="24"/>
          <w:szCs w:val="24"/>
        </w:rPr>
        <w:t>Sy</w:t>
      </w:r>
      <w:r w:rsidRPr="004560C8">
        <w:rPr>
          <w:spacing w:val="-22"/>
          <w:sz w:val="24"/>
          <w:szCs w:val="24"/>
        </w:rPr>
        <w:t>m</w:t>
      </w:r>
      <w:r w:rsidRPr="004560C8">
        <w:rPr>
          <w:sz w:val="24"/>
          <w:szCs w:val="24"/>
        </w:rPr>
        <w:t>b</w:t>
      </w:r>
      <w:r w:rsidRPr="004560C8">
        <w:rPr>
          <w:spacing w:val="15"/>
          <w:sz w:val="24"/>
          <w:szCs w:val="24"/>
        </w:rPr>
        <w:t>o</w:t>
      </w:r>
      <w:r w:rsidRPr="004560C8">
        <w:rPr>
          <w:spacing w:val="-7"/>
          <w:sz w:val="24"/>
          <w:szCs w:val="24"/>
        </w:rPr>
        <w:t>l</w:t>
      </w:r>
      <w:r w:rsidRPr="004560C8">
        <w:rPr>
          <w:spacing w:val="-3"/>
          <w:sz w:val="24"/>
          <w:szCs w:val="24"/>
        </w:rPr>
        <w:t>s</w:t>
      </w:r>
      <w:r w:rsidRPr="004560C8">
        <w:rPr>
          <w:spacing w:val="15"/>
          <w:sz w:val="24"/>
          <w:szCs w:val="24"/>
        </w:rPr>
        <w:t>,</w:t>
      </w:r>
      <w:r w:rsidR="00CB4EDC" w:rsidRPr="004560C8">
        <w:rPr>
          <w:spacing w:val="15"/>
          <w:sz w:val="24"/>
          <w:szCs w:val="24"/>
        </w:rPr>
        <w:t xml:space="preserve"> </w:t>
      </w:r>
      <w:r w:rsidR="005D02F7" w:rsidRPr="004560C8">
        <w:rPr>
          <w:spacing w:val="15"/>
          <w:sz w:val="24"/>
          <w:szCs w:val="24"/>
        </w:rPr>
        <w:t>logos and other claims of accreditation and reference to the EA MLA signatory status</w:t>
      </w:r>
      <w:r w:rsidR="00475C31">
        <w:rPr>
          <w:spacing w:val="15"/>
          <w:sz w:val="24"/>
          <w:szCs w:val="24"/>
        </w:rPr>
        <w:t>”</w:t>
      </w:r>
      <w:r w:rsidR="005D02F7" w:rsidRPr="004560C8">
        <w:rPr>
          <w:spacing w:val="15"/>
          <w:sz w:val="24"/>
          <w:szCs w:val="24"/>
        </w:rPr>
        <w:t xml:space="preserve">. </w:t>
      </w:r>
    </w:p>
    <w:p w14:paraId="4503A8BC" w14:textId="77777777" w:rsidR="005D02F7" w:rsidRPr="004560C8" w:rsidRDefault="005D02F7" w:rsidP="00CB4EDC">
      <w:pPr>
        <w:ind w:left="1580" w:right="1167"/>
        <w:jc w:val="both"/>
        <w:rPr>
          <w:spacing w:val="15"/>
          <w:sz w:val="24"/>
          <w:szCs w:val="24"/>
        </w:rPr>
      </w:pPr>
    </w:p>
    <w:p w14:paraId="386D1554" w14:textId="03B0A4C8" w:rsidR="005D02F7" w:rsidRPr="004560C8" w:rsidRDefault="005D02F7" w:rsidP="00CB4EDC">
      <w:pPr>
        <w:ind w:left="1580" w:right="1167"/>
        <w:jc w:val="both"/>
        <w:rPr>
          <w:spacing w:val="15"/>
          <w:sz w:val="24"/>
          <w:szCs w:val="24"/>
        </w:rPr>
      </w:pPr>
      <w:r w:rsidRPr="004560C8">
        <w:rPr>
          <w:spacing w:val="15"/>
          <w:sz w:val="24"/>
          <w:szCs w:val="24"/>
        </w:rPr>
        <w:t>ILAC P8:</w:t>
      </w:r>
      <w:r w:rsidR="00BF7201">
        <w:rPr>
          <w:spacing w:val="15"/>
          <w:sz w:val="24"/>
          <w:szCs w:val="24"/>
        </w:rPr>
        <w:t>11/2023</w:t>
      </w:r>
      <w:r w:rsidRPr="004560C8">
        <w:rPr>
          <w:spacing w:val="15"/>
          <w:sz w:val="24"/>
          <w:szCs w:val="24"/>
        </w:rPr>
        <w:t xml:space="preserve"> ILAC Mutual recognition arrangement (Arrangement): Supplementary requirements for the use of Accreditation symbols and for claims of accreditation status by accredited conformity assessment bodies. </w:t>
      </w:r>
    </w:p>
    <w:p w14:paraId="3C6932DC" w14:textId="77777777" w:rsidR="007476FC" w:rsidRPr="004560C8" w:rsidRDefault="007476FC" w:rsidP="00CB4EDC">
      <w:pPr>
        <w:ind w:left="1580" w:right="1167"/>
        <w:jc w:val="both"/>
        <w:rPr>
          <w:sz w:val="24"/>
          <w:szCs w:val="24"/>
        </w:rPr>
      </w:pPr>
    </w:p>
    <w:p w14:paraId="2AD0EDC0" w14:textId="5AF9D97E" w:rsidR="007476FC" w:rsidRPr="004560C8" w:rsidRDefault="007476FC" w:rsidP="00CB4EDC">
      <w:pPr>
        <w:ind w:left="1580" w:right="1167"/>
        <w:jc w:val="both"/>
        <w:rPr>
          <w:sz w:val="24"/>
          <w:szCs w:val="24"/>
        </w:rPr>
      </w:pPr>
      <w:r w:rsidRPr="004560C8">
        <w:rPr>
          <w:sz w:val="24"/>
          <w:szCs w:val="24"/>
        </w:rPr>
        <w:t>EA-1/19</w:t>
      </w:r>
      <w:r w:rsidR="00256D33">
        <w:rPr>
          <w:sz w:val="24"/>
          <w:szCs w:val="24"/>
        </w:rPr>
        <w:t xml:space="preserve">:2022 </w:t>
      </w:r>
      <w:r w:rsidRPr="004560C8">
        <w:rPr>
          <w:sz w:val="24"/>
          <w:szCs w:val="24"/>
        </w:rPr>
        <w:t xml:space="preserve"> EA Rules for Use of the EA Logo</w:t>
      </w:r>
      <w:r w:rsidR="00F40ECF" w:rsidRPr="004560C8">
        <w:rPr>
          <w:sz w:val="24"/>
          <w:szCs w:val="24"/>
        </w:rPr>
        <w:t xml:space="preserve"> and Graphic Specification</w:t>
      </w:r>
    </w:p>
    <w:p w14:paraId="388F5D07" w14:textId="77777777" w:rsidR="00F40ECF" w:rsidRPr="004560C8" w:rsidRDefault="00F40ECF" w:rsidP="00F00674">
      <w:pPr>
        <w:ind w:right="1159"/>
        <w:jc w:val="both"/>
        <w:rPr>
          <w:sz w:val="24"/>
          <w:szCs w:val="24"/>
        </w:rPr>
      </w:pPr>
    </w:p>
    <w:p w14:paraId="6EF0B17A" w14:textId="42938682" w:rsidR="00F40ECF" w:rsidRPr="004560C8" w:rsidRDefault="00F40ECF" w:rsidP="00CB4EDC">
      <w:pPr>
        <w:ind w:left="1580" w:right="1159"/>
        <w:jc w:val="both"/>
        <w:rPr>
          <w:sz w:val="24"/>
          <w:szCs w:val="24"/>
        </w:rPr>
      </w:pPr>
      <w:r w:rsidRPr="004560C8">
        <w:rPr>
          <w:sz w:val="24"/>
          <w:szCs w:val="24"/>
        </w:rPr>
        <w:t>ILAC R4</w:t>
      </w:r>
      <w:r w:rsidR="00256D33">
        <w:rPr>
          <w:sz w:val="24"/>
          <w:szCs w:val="24"/>
        </w:rPr>
        <w:t>”10/2016</w:t>
      </w:r>
      <w:r w:rsidRPr="004560C8">
        <w:rPr>
          <w:sz w:val="24"/>
          <w:szCs w:val="24"/>
        </w:rPr>
        <w:t xml:space="preserve"> Use of the ILAC Logo and Tagline</w:t>
      </w:r>
    </w:p>
    <w:p w14:paraId="22D590A8" w14:textId="77777777" w:rsidR="00F40ECF" w:rsidRPr="004560C8" w:rsidRDefault="00F40ECF" w:rsidP="00CB4EDC">
      <w:pPr>
        <w:ind w:left="1580" w:right="1159"/>
        <w:jc w:val="both"/>
        <w:rPr>
          <w:sz w:val="24"/>
          <w:szCs w:val="24"/>
        </w:rPr>
      </w:pPr>
    </w:p>
    <w:p w14:paraId="761B2FE8" w14:textId="4758E744" w:rsidR="00F40ECF" w:rsidRPr="004560C8" w:rsidRDefault="00DC721E" w:rsidP="00CB4EDC">
      <w:pPr>
        <w:ind w:left="1580" w:right="1159"/>
        <w:jc w:val="both"/>
        <w:rPr>
          <w:sz w:val="24"/>
          <w:szCs w:val="24"/>
        </w:rPr>
      </w:pPr>
      <w:r w:rsidRPr="004560C8">
        <w:rPr>
          <w:sz w:val="24"/>
          <w:szCs w:val="24"/>
        </w:rPr>
        <w:t xml:space="preserve"> </w:t>
      </w:r>
      <w:r w:rsidR="00F40ECF" w:rsidRPr="004560C8">
        <w:rPr>
          <w:sz w:val="24"/>
          <w:szCs w:val="24"/>
        </w:rPr>
        <w:t>ILAC R7</w:t>
      </w:r>
      <w:r w:rsidR="00256D33">
        <w:rPr>
          <w:sz w:val="24"/>
          <w:szCs w:val="24"/>
        </w:rPr>
        <w:t>:05/2015</w:t>
      </w:r>
      <w:r w:rsidR="00F40ECF" w:rsidRPr="004560C8">
        <w:rPr>
          <w:sz w:val="24"/>
          <w:szCs w:val="24"/>
        </w:rPr>
        <w:t xml:space="preserve"> Rules for the Use of the ILC MRA Mark</w:t>
      </w:r>
    </w:p>
    <w:p w14:paraId="0C09BDF0" w14:textId="77777777" w:rsidR="00F40ECF" w:rsidRPr="004560C8" w:rsidRDefault="00F40ECF" w:rsidP="00CB4EDC">
      <w:pPr>
        <w:ind w:left="1580" w:right="1159"/>
        <w:jc w:val="both"/>
        <w:rPr>
          <w:sz w:val="24"/>
          <w:szCs w:val="24"/>
        </w:rPr>
      </w:pPr>
    </w:p>
    <w:p w14:paraId="6CC84DF7" w14:textId="156A3946" w:rsidR="00F40ECF" w:rsidRPr="004560C8" w:rsidRDefault="00F40ECF" w:rsidP="00CB4EDC">
      <w:pPr>
        <w:ind w:left="1580" w:right="1159"/>
        <w:jc w:val="both"/>
        <w:rPr>
          <w:sz w:val="24"/>
          <w:szCs w:val="24"/>
        </w:rPr>
      </w:pPr>
      <w:r w:rsidRPr="004560C8">
        <w:rPr>
          <w:sz w:val="24"/>
          <w:szCs w:val="24"/>
        </w:rPr>
        <w:t>IAF ML 2</w:t>
      </w:r>
      <w:r w:rsidR="00256D33">
        <w:rPr>
          <w:sz w:val="24"/>
          <w:szCs w:val="24"/>
        </w:rPr>
        <w:t>:2023</w:t>
      </w:r>
      <w:r w:rsidRPr="004560C8">
        <w:rPr>
          <w:sz w:val="24"/>
          <w:szCs w:val="24"/>
        </w:rPr>
        <w:t xml:space="preserve"> General Principles on the Use of the IAF MLA Mark</w:t>
      </w:r>
    </w:p>
    <w:p w14:paraId="5B63FC42" w14:textId="77777777" w:rsidR="00F40ECF" w:rsidRPr="004560C8" w:rsidRDefault="00F40ECF" w:rsidP="00CB4EDC">
      <w:pPr>
        <w:ind w:left="1580" w:right="1159"/>
        <w:jc w:val="both"/>
        <w:rPr>
          <w:sz w:val="24"/>
          <w:szCs w:val="24"/>
        </w:rPr>
      </w:pPr>
    </w:p>
    <w:p w14:paraId="25D14FD0" w14:textId="6C866EC6" w:rsidR="00F40ECF" w:rsidRPr="004560C8" w:rsidRDefault="00F40ECF" w:rsidP="00CB4EDC">
      <w:pPr>
        <w:ind w:left="1580" w:right="1159"/>
        <w:jc w:val="both"/>
        <w:rPr>
          <w:sz w:val="24"/>
          <w:szCs w:val="24"/>
        </w:rPr>
      </w:pPr>
      <w:r w:rsidRPr="004560C8">
        <w:rPr>
          <w:sz w:val="24"/>
          <w:szCs w:val="24"/>
        </w:rPr>
        <w:t>IAF PL 8</w:t>
      </w:r>
      <w:r w:rsidR="00256D33">
        <w:rPr>
          <w:sz w:val="24"/>
          <w:szCs w:val="24"/>
        </w:rPr>
        <w:t>:2023</w:t>
      </w:r>
      <w:r w:rsidRPr="004560C8">
        <w:rPr>
          <w:sz w:val="24"/>
          <w:szCs w:val="24"/>
        </w:rPr>
        <w:t xml:space="preserve"> Rules for the Use of the ILAC Logo</w:t>
      </w:r>
    </w:p>
    <w:p w14:paraId="69EF9E40" w14:textId="77777777" w:rsidR="00910937" w:rsidRPr="004560C8" w:rsidRDefault="00910937" w:rsidP="00CB4EDC">
      <w:pPr>
        <w:spacing w:before="17" w:line="260" w:lineRule="exact"/>
        <w:jc w:val="both"/>
        <w:rPr>
          <w:sz w:val="26"/>
          <w:szCs w:val="26"/>
        </w:rPr>
      </w:pPr>
    </w:p>
    <w:p w14:paraId="400B04E7" w14:textId="560ECE32" w:rsidR="005D02F7" w:rsidRPr="004560C8" w:rsidRDefault="009871CA" w:rsidP="00256D33">
      <w:pPr>
        <w:ind w:left="1580" w:right="80"/>
        <w:jc w:val="both"/>
        <w:rPr>
          <w:sz w:val="24"/>
          <w:szCs w:val="24"/>
        </w:rPr>
      </w:pPr>
      <w:r w:rsidRPr="004560C8">
        <w:rPr>
          <w:spacing w:val="-5"/>
          <w:sz w:val="24"/>
          <w:szCs w:val="24"/>
        </w:rPr>
        <w:t>I</w:t>
      </w:r>
      <w:r w:rsidRPr="004560C8">
        <w:rPr>
          <w:spacing w:val="-8"/>
          <w:sz w:val="24"/>
          <w:szCs w:val="24"/>
        </w:rPr>
        <w:t>A</w:t>
      </w:r>
      <w:r w:rsidRPr="004560C8">
        <w:rPr>
          <w:sz w:val="24"/>
          <w:szCs w:val="24"/>
        </w:rPr>
        <w:t>F</w:t>
      </w:r>
      <w:r w:rsidR="00E71A04" w:rsidRPr="004560C8">
        <w:rPr>
          <w:sz w:val="24"/>
          <w:szCs w:val="24"/>
        </w:rPr>
        <w:t xml:space="preserve"> </w:t>
      </w:r>
      <w:r w:rsidRPr="004560C8">
        <w:rPr>
          <w:spacing w:val="-5"/>
          <w:sz w:val="24"/>
          <w:szCs w:val="24"/>
        </w:rPr>
        <w:t>r</w:t>
      </w:r>
      <w:r w:rsidRPr="004560C8">
        <w:rPr>
          <w:spacing w:val="-2"/>
          <w:sz w:val="24"/>
          <w:szCs w:val="24"/>
        </w:rPr>
        <w:t>e</w:t>
      </w:r>
      <w:r w:rsidRPr="004560C8">
        <w:rPr>
          <w:spacing w:val="-3"/>
          <w:sz w:val="24"/>
          <w:szCs w:val="24"/>
        </w:rPr>
        <w:t>s</w:t>
      </w:r>
      <w:r w:rsidRPr="004560C8">
        <w:rPr>
          <w:spacing w:val="15"/>
          <w:sz w:val="24"/>
          <w:szCs w:val="24"/>
        </w:rPr>
        <w:t>o</w:t>
      </w:r>
      <w:r w:rsidRPr="004560C8">
        <w:rPr>
          <w:spacing w:val="-7"/>
          <w:sz w:val="24"/>
          <w:szCs w:val="24"/>
        </w:rPr>
        <w:t>l</w:t>
      </w:r>
      <w:r w:rsidRPr="004560C8">
        <w:rPr>
          <w:sz w:val="24"/>
          <w:szCs w:val="24"/>
        </w:rPr>
        <w:t>u</w:t>
      </w:r>
      <w:r w:rsidRPr="004560C8">
        <w:rPr>
          <w:spacing w:val="8"/>
          <w:sz w:val="24"/>
          <w:szCs w:val="24"/>
        </w:rPr>
        <w:t>t</w:t>
      </w:r>
      <w:r w:rsidRPr="004560C8">
        <w:rPr>
          <w:spacing w:val="-7"/>
          <w:sz w:val="24"/>
          <w:szCs w:val="24"/>
        </w:rPr>
        <w:t>i</w:t>
      </w:r>
      <w:r w:rsidRPr="004560C8">
        <w:rPr>
          <w:spacing w:val="15"/>
          <w:sz w:val="24"/>
          <w:szCs w:val="24"/>
        </w:rPr>
        <w:t>o</w:t>
      </w:r>
      <w:r w:rsidRPr="004560C8">
        <w:rPr>
          <w:spacing w:val="-15"/>
          <w:sz w:val="24"/>
          <w:szCs w:val="24"/>
        </w:rPr>
        <w:t>n</w:t>
      </w:r>
      <w:r w:rsidRPr="004560C8">
        <w:rPr>
          <w:sz w:val="24"/>
          <w:szCs w:val="24"/>
        </w:rPr>
        <w:t>s</w:t>
      </w:r>
      <w:r w:rsidR="005D02F7" w:rsidRPr="004560C8">
        <w:rPr>
          <w:sz w:val="24"/>
          <w:szCs w:val="24"/>
        </w:rPr>
        <w:t xml:space="preserve"> </w:t>
      </w:r>
      <w:r w:rsidRPr="004560C8">
        <w:rPr>
          <w:sz w:val="24"/>
          <w:szCs w:val="24"/>
        </w:rPr>
        <w:t>2015</w:t>
      </w:r>
      <w:r w:rsidRPr="004560C8">
        <w:rPr>
          <w:spacing w:val="10"/>
          <w:sz w:val="24"/>
          <w:szCs w:val="24"/>
        </w:rPr>
        <w:t>-</w:t>
      </w:r>
      <w:r w:rsidRPr="004560C8">
        <w:rPr>
          <w:sz w:val="24"/>
          <w:szCs w:val="24"/>
        </w:rPr>
        <w:t>14</w:t>
      </w:r>
      <w:r w:rsidR="0073321E" w:rsidRPr="004560C8">
        <w:rPr>
          <w:sz w:val="24"/>
          <w:szCs w:val="24"/>
        </w:rPr>
        <w:t xml:space="preserve">, </w:t>
      </w:r>
      <w:r w:rsidRPr="004560C8">
        <w:rPr>
          <w:sz w:val="24"/>
          <w:szCs w:val="24"/>
        </w:rPr>
        <w:t>2016</w:t>
      </w:r>
      <w:r w:rsidRPr="004560C8">
        <w:rPr>
          <w:spacing w:val="10"/>
          <w:sz w:val="24"/>
          <w:szCs w:val="24"/>
        </w:rPr>
        <w:t>-</w:t>
      </w:r>
      <w:r w:rsidRPr="004560C8">
        <w:rPr>
          <w:sz w:val="24"/>
          <w:szCs w:val="24"/>
        </w:rPr>
        <w:t>17</w:t>
      </w:r>
      <w:r w:rsidR="005D4110" w:rsidRPr="004560C8">
        <w:rPr>
          <w:sz w:val="24"/>
          <w:szCs w:val="24"/>
        </w:rPr>
        <w:t xml:space="preserve"> </w:t>
      </w:r>
      <w:r w:rsidR="0073321E" w:rsidRPr="004560C8">
        <w:rPr>
          <w:sz w:val="24"/>
          <w:szCs w:val="24"/>
        </w:rPr>
        <w:t>and 2018-13</w:t>
      </w:r>
      <w:r w:rsidRPr="004560C8">
        <w:rPr>
          <w:sz w:val="24"/>
          <w:szCs w:val="24"/>
        </w:rPr>
        <w:t>.</w:t>
      </w:r>
    </w:p>
    <w:p w14:paraId="01C7F6DA" w14:textId="77777777" w:rsidR="005D02F7" w:rsidRDefault="005D02F7" w:rsidP="00CB4EDC">
      <w:pPr>
        <w:ind w:left="1580" w:right="80"/>
        <w:jc w:val="both"/>
        <w:rPr>
          <w:sz w:val="24"/>
          <w:szCs w:val="24"/>
        </w:rPr>
      </w:pPr>
      <w:r w:rsidRPr="004560C8">
        <w:rPr>
          <w:sz w:val="24"/>
          <w:szCs w:val="24"/>
        </w:rPr>
        <w:t>IAF resolutions 2019 -15</w:t>
      </w:r>
    </w:p>
    <w:p w14:paraId="7C549A7C" w14:textId="16625976" w:rsidR="00256D33" w:rsidRPr="004560C8" w:rsidRDefault="00256D33" w:rsidP="00CB4EDC">
      <w:pPr>
        <w:ind w:left="1580" w:right="80"/>
        <w:jc w:val="both"/>
        <w:rPr>
          <w:sz w:val="24"/>
          <w:szCs w:val="24"/>
        </w:rPr>
      </w:pPr>
      <w:r>
        <w:rPr>
          <w:sz w:val="24"/>
          <w:szCs w:val="24"/>
        </w:rPr>
        <w:t>IAF resolutions 2024-19</w:t>
      </w:r>
    </w:p>
    <w:p w14:paraId="6F55B001" w14:textId="77777777" w:rsidR="00910937" w:rsidRPr="004560C8" w:rsidRDefault="00910937">
      <w:pPr>
        <w:spacing w:line="200" w:lineRule="exact"/>
      </w:pPr>
    </w:p>
    <w:p w14:paraId="454E1A04" w14:textId="77777777" w:rsidR="00910937" w:rsidRPr="004560C8" w:rsidRDefault="00910937">
      <w:pPr>
        <w:spacing w:line="200" w:lineRule="exact"/>
      </w:pPr>
    </w:p>
    <w:p w14:paraId="6048DB66" w14:textId="77777777" w:rsidR="00910937" w:rsidRPr="004560C8" w:rsidRDefault="00910937">
      <w:pPr>
        <w:spacing w:before="19" w:line="200" w:lineRule="exact"/>
      </w:pPr>
    </w:p>
    <w:p w14:paraId="6615D0FD" w14:textId="77777777" w:rsidR="00910937" w:rsidRPr="004560C8" w:rsidRDefault="009871CA">
      <w:pPr>
        <w:ind w:left="1220"/>
        <w:rPr>
          <w:sz w:val="24"/>
          <w:szCs w:val="24"/>
        </w:rPr>
      </w:pPr>
      <w:r w:rsidRPr="004560C8">
        <w:rPr>
          <w:b/>
          <w:sz w:val="24"/>
          <w:szCs w:val="24"/>
        </w:rPr>
        <w:t xml:space="preserve">3.   </w:t>
      </w:r>
      <w:r w:rsidRPr="004560C8">
        <w:rPr>
          <w:b/>
          <w:spacing w:val="-10"/>
          <w:sz w:val="24"/>
          <w:szCs w:val="24"/>
        </w:rPr>
        <w:t>L</w:t>
      </w:r>
      <w:r w:rsidRPr="004560C8">
        <w:rPr>
          <w:b/>
          <w:sz w:val="24"/>
          <w:szCs w:val="24"/>
        </w:rPr>
        <w:t>ogo of</w:t>
      </w:r>
      <w:r w:rsidR="00587734" w:rsidRPr="004560C8">
        <w:rPr>
          <w:b/>
          <w:sz w:val="24"/>
          <w:szCs w:val="24"/>
        </w:rPr>
        <w:t xml:space="preserve"> </w:t>
      </w:r>
      <w:r w:rsidRPr="004560C8">
        <w:rPr>
          <w:b/>
          <w:spacing w:val="-7"/>
          <w:sz w:val="24"/>
          <w:szCs w:val="24"/>
        </w:rPr>
        <w:t>G</w:t>
      </w:r>
      <w:r w:rsidRPr="004560C8">
        <w:rPr>
          <w:b/>
          <w:spacing w:val="13"/>
          <w:sz w:val="24"/>
          <w:szCs w:val="24"/>
        </w:rPr>
        <w:t>e</w:t>
      </w:r>
      <w:r w:rsidRPr="004560C8">
        <w:rPr>
          <w:b/>
          <w:spacing w:val="-13"/>
          <w:sz w:val="24"/>
          <w:szCs w:val="24"/>
        </w:rPr>
        <w:t>n</w:t>
      </w:r>
      <w:r w:rsidRPr="004560C8">
        <w:rPr>
          <w:b/>
          <w:sz w:val="24"/>
          <w:szCs w:val="24"/>
        </w:rPr>
        <w:t>e</w:t>
      </w:r>
      <w:r w:rsidRPr="004560C8">
        <w:rPr>
          <w:b/>
          <w:spacing w:val="-17"/>
          <w:sz w:val="24"/>
          <w:szCs w:val="24"/>
        </w:rPr>
        <w:t>r</w:t>
      </w:r>
      <w:r w:rsidRPr="004560C8">
        <w:rPr>
          <w:b/>
          <w:sz w:val="24"/>
          <w:szCs w:val="24"/>
        </w:rPr>
        <w:t>al</w:t>
      </w:r>
      <w:r w:rsidR="00587734" w:rsidRPr="004560C8">
        <w:rPr>
          <w:b/>
          <w:sz w:val="24"/>
          <w:szCs w:val="24"/>
        </w:rPr>
        <w:t xml:space="preserve"> </w:t>
      </w:r>
      <w:r w:rsidRPr="004560C8">
        <w:rPr>
          <w:b/>
          <w:spacing w:val="7"/>
          <w:sz w:val="24"/>
          <w:szCs w:val="24"/>
        </w:rPr>
        <w:t>D</w:t>
      </w:r>
      <w:r w:rsidRPr="004560C8">
        <w:rPr>
          <w:b/>
          <w:spacing w:val="8"/>
          <w:sz w:val="24"/>
          <w:szCs w:val="24"/>
        </w:rPr>
        <w:t>i</w:t>
      </w:r>
      <w:r w:rsidRPr="004560C8">
        <w:rPr>
          <w:b/>
          <w:spacing w:val="-17"/>
          <w:sz w:val="24"/>
          <w:szCs w:val="24"/>
        </w:rPr>
        <w:t>r</w:t>
      </w:r>
      <w:r w:rsidRPr="004560C8">
        <w:rPr>
          <w:b/>
          <w:spacing w:val="13"/>
          <w:sz w:val="24"/>
          <w:szCs w:val="24"/>
        </w:rPr>
        <w:t>e</w:t>
      </w:r>
      <w:r w:rsidRPr="004560C8">
        <w:rPr>
          <w:b/>
          <w:spacing w:val="-2"/>
          <w:sz w:val="24"/>
          <w:szCs w:val="24"/>
        </w:rPr>
        <w:t>c</w:t>
      </w:r>
      <w:r w:rsidRPr="004560C8">
        <w:rPr>
          <w:b/>
          <w:spacing w:val="-5"/>
          <w:sz w:val="24"/>
          <w:szCs w:val="24"/>
        </w:rPr>
        <w:t>t</w:t>
      </w:r>
      <w:r w:rsidRPr="004560C8">
        <w:rPr>
          <w:b/>
          <w:spacing w:val="15"/>
          <w:sz w:val="24"/>
          <w:szCs w:val="24"/>
        </w:rPr>
        <w:t>o</w:t>
      </w:r>
      <w:r w:rsidRPr="004560C8">
        <w:rPr>
          <w:b/>
          <w:spacing w:val="-17"/>
          <w:sz w:val="24"/>
          <w:szCs w:val="24"/>
        </w:rPr>
        <w:t>r</w:t>
      </w:r>
      <w:r w:rsidRPr="004560C8">
        <w:rPr>
          <w:b/>
          <w:sz w:val="24"/>
          <w:szCs w:val="24"/>
        </w:rPr>
        <w:t>a</w:t>
      </w:r>
      <w:r w:rsidRPr="004560C8">
        <w:rPr>
          <w:b/>
          <w:spacing w:val="-5"/>
          <w:sz w:val="24"/>
          <w:szCs w:val="24"/>
        </w:rPr>
        <w:t>t</w:t>
      </w:r>
      <w:r w:rsidRPr="004560C8">
        <w:rPr>
          <w:b/>
          <w:sz w:val="24"/>
          <w:szCs w:val="24"/>
        </w:rPr>
        <w:t>e</w:t>
      </w:r>
      <w:r w:rsidR="00587734" w:rsidRPr="004560C8">
        <w:rPr>
          <w:b/>
          <w:sz w:val="24"/>
          <w:szCs w:val="24"/>
        </w:rPr>
        <w:t xml:space="preserve"> </w:t>
      </w:r>
      <w:r w:rsidRPr="004560C8">
        <w:rPr>
          <w:b/>
          <w:sz w:val="24"/>
          <w:szCs w:val="24"/>
        </w:rPr>
        <w:t>of</w:t>
      </w:r>
      <w:r w:rsidR="00587734" w:rsidRPr="004560C8">
        <w:rPr>
          <w:b/>
          <w:sz w:val="24"/>
          <w:szCs w:val="24"/>
        </w:rPr>
        <w:t xml:space="preserve"> </w:t>
      </w:r>
      <w:r w:rsidRPr="004560C8">
        <w:rPr>
          <w:b/>
          <w:spacing w:val="-8"/>
          <w:sz w:val="24"/>
          <w:szCs w:val="24"/>
        </w:rPr>
        <w:t>A</w:t>
      </w:r>
      <w:r w:rsidRPr="004560C8">
        <w:rPr>
          <w:b/>
          <w:spacing w:val="-2"/>
          <w:sz w:val="24"/>
          <w:szCs w:val="24"/>
        </w:rPr>
        <w:t>c</w:t>
      </w:r>
      <w:r w:rsidRPr="004560C8">
        <w:rPr>
          <w:b/>
          <w:spacing w:val="13"/>
          <w:sz w:val="24"/>
          <w:szCs w:val="24"/>
        </w:rPr>
        <w:t>c</w:t>
      </w:r>
      <w:r w:rsidRPr="004560C8">
        <w:rPr>
          <w:b/>
          <w:spacing w:val="-17"/>
          <w:sz w:val="24"/>
          <w:szCs w:val="24"/>
        </w:rPr>
        <w:t>r</w:t>
      </w:r>
      <w:r w:rsidRPr="004560C8">
        <w:rPr>
          <w:b/>
          <w:sz w:val="24"/>
          <w:szCs w:val="24"/>
        </w:rPr>
        <w:t>e</w:t>
      </w:r>
      <w:r w:rsidRPr="004560C8">
        <w:rPr>
          <w:b/>
          <w:spacing w:val="-13"/>
          <w:sz w:val="24"/>
          <w:szCs w:val="24"/>
        </w:rPr>
        <w:t>d</w:t>
      </w:r>
      <w:r w:rsidRPr="004560C8">
        <w:rPr>
          <w:b/>
          <w:spacing w:val="-7"/>
          <w:sz w:val="24"/>
          <w:szCs w:val="24"/>
        </w:rPr>
        <w:t>i</w:t>
      </w:r>
      <w:r w:rsidRPr="004560C8">
        <w:rPr>
          <w:b/>
          <w:spacing w:val="-5"/>
          <w:sz w:val="24"/>
          <w:szCs w:val="24"/>
        </w:rPr>
        <w:t>t</w:t>
      </w:r>
      <w:r w:rsidRPr="004560C8">
        <w:rPr>
          <w:b/>
          <w:spacing w:val="15"/>
          <w:sz w:val="24"/>
          <w:szCs w:val="24"/>
        </w:rPr>
        <w:t>a</w:t>
      </w:r>
      <w:r w:rsidRPr="004560C8">
        <w:rPr>
          <w:b/>
          <w:spacing w:val="-5"/>
          <w:sz w:val="24"/>
          <w:szCs w:val="24"/>
        </w:rPr>
        <w:t>t</w:t>
      </w:r>
      <w:r w:rsidRPr="004560C8">
        <w:rPr>
          <w:b/>
          <w:spacing w:val="-7"/>
          <w:sz w:val="24"/>
          <w:szCs w:val="24"/>
        </w:rPr>
        <w:t>i</w:t>
      </w:r>
      <w:r w:rsidRPr="004560C8">
        <w:rPr>
          <w:b/>
          <w:spacing w:val="15"/>
          <w:sz w:val="24"/>
          <w:szCs w:val="24"/>
        </w:rPr>
        <w:t>o</w:t>
      </w:r>
      <w:r w:rsidRPr="004560C8">
        <w:rPr>
          <w:b/>
          <w:sz w:val="24"/>
          <w:szCs w:val="24"/>
        </w:rPr>
        <w:t>n</w:t>
      </w:r>
    </w:p>
    <w:p w14:paraId="6DFF5A31" w14:textId="77777777" w:rsidR="00910937" w:rsidRPr="004560C8" w:rsidRDefault="00910937">
      <w:pPr>
        <w:spacing w:before="19" w:line="260" w:lineRule="exact"/>
        <w:rPr>
          <w:sz w:val="26"/>
          <w:szCs w:val="26"/>
        </w:rPr>
      </w:pPr>
    </w:p>
    <w:p w14:paraId="7833F34C" w14:textId="77777777" w:rsidR="00B0758C" w:rsidRPr="004560C8" w:rsidRDefault="009871CA" w:rsidP="00B0758C">
      <w:pPr>
        <w:ind w:left="1580" w:right="79"/>
        <w:jc w:val="both"/>
        <w:rPr>
          <w:sz w:val="24"/>
          <w:szCs w:val="24"/>
        </w:rPr>
      </w:pPr>
      <w:r w:rsidRPr="004560C8">
        <w:rPr>
          <w:spacing w:val="-8"/>
          <w:sz w:val="24"/>
          <w:szCs w:val="24"/>
        </w:rPr>
        <w:t>D</w:t>
      </w:r>
      <w:r w:rsidRPr="004560C8">
        <w:rPr>
          <w:spacing w:val="2"/>
          <w:sz w:val="24"/>
          <w:szCs w:val="24"/>
        </w:rPr>
        <w:t>P</w:t>
      </w:r>
      <w:r w:rsidRPr="004560C8">
        <w:rPr>
          <w:sz w:val="24"/>
          <w:szCs w:val="24"/>
        </w:rPr>
        <w:t>A</w:t>
      </w:r>
      <w:r w:rsidR="00587734" w:rsidRPr="004560C8">
        <w:rPr>
          <w:sz w:val="24"/>
          <w:szCs w:val="24"/>
        </w:rPr>
        <w:t xml:space="preserve"> </w:t>
      </w:r>
      <w:r w:rsidRPr="004560C8">
        <w:rPr>
          <w:spacing w:val="-22"/>
          <w:sz w:val="24"/>
          <w:szCs w:val="24"/>
        </w:rPr>
        <w:t>l</w:t>
      </w:r>
      <w:r w:rsidRPr="004560C8">
        <w:rPr>
          <w:spacing w:val="15"/>
          <w:sz w:val="24"/>
          <w:szCs w:val="24"/>
        </w:rPr>
        <w:t>o</w:t>
      </w:r>
      <w:r w:rsidRPr="004560C8">
        <w:rPr>
          <w:spacing w:val="-15"/>
          <w:sz w:val="24"/>
          <w:szCs w:val="24"/>
        </w:rPr>
        <w:t>g</w:t>
      </w:r>
      <w:r w:rsidRPr="004560C8">
        <w:rPr>
          <w:sz w:val="24"/>
          <w:szCs w:val="24"/>
        </w:rPr>
        <w:t>o</w:t>
      </w:r>
      <w:r w:rsidR="00587734" w:rsidRPr="004560C8">
        <w:rPr>
          <w:sz w:val="24"/>
          <w:szCs w:val="24"/>
        </w:rPr>
        <w:t xml:space="preserve"> </w:t>
      </w:r>
      <w:r w:rsidRPr="004560C8">
        <w:rPr>
          <w:spacing w:val="-7"/>
          <w:sz w:val="24"/>
          <w:szCs w:val="24"/>
        </w:rPr>
        <w:t>i</w:t>
      </w:r>
      <w:r w:rsidRPr="004560C8">
        <w:rPr>
          <w:sz w:val="24"/>
          <w:szCs w:val="24"/>
        </w:rPr>
        <w:t>s</w:t>
      </w:r>
      <w:r w:rsidR="00587734" w:rsidRPr="004560C8">
        <w:rPr>
          <w:sz w:val="24"/>
          <w:szCs w:val="24"/>
        </w:rPr>
        <w:t xml:space="preserve"> </w:t>
      </w:r>
      <w:r w:rsidRPr="004560C8">
        <w:rPr>
          <w:spacing w:val="10"/>
          <w:sz w:val="24"/>
          <w:szCs w:val="24"/>
        </w:rPr>
        <w:t>r</w:t>
      </w:r>
      <w:r w:rsidRPr="004560C8">
        <w:rPr>
          <w:spacing w:val="13"/>
          <w:sz w:val="24"/>
          <w:szCs w:val="24"/>
        </w:rPr>
        <w:t>e</w:t>
      </w:r>
      <w:r w:rsidRPr="004560C8">
        <w:rPr>
          <w:sz w:val="24"/>
          <w:szCs w:val="24"/>
        </w:rPr>
        <w:t>g</w:t>
      </w:r>
      <w:r w:rsidRPr="004560C8">
        <w:rPr>
          <w:spacing w:val="-22"/>
          <w:sz w:val="24"/>
          <w:szCs w:val="24"/>
        </w:rPr>
        <w:t>i</w:t>
      </w:r>
      <w:r w:rsidRPr="004560C8">
        <w:rPr>
          <w:spacing w:val="12"/>
          <w:sz w:val="24"/>
          <w:szCs w:val="24"/>
        </w:rPr>
        <w:t>s</w:t>
      </w:r>
      <w:r w:rsidRPr="004560C8">
        <w:rPr>
          <w:spacing w:val="-7"/>
          <w:sz w:val="24"/>
          <w:szCs w:val="24"/>
        </w:rPr>
        <w:t>t</w:t>
      </w:r>
      <w:r w:rsidRPr="004560C8">
        <w:rPr>
          <w:spacing w:val="-1"/>
          <w:sz w:val="24"/>
          <w:szCs w:val="24"/>
        </w:rPr>
        <w:t>e</w:t>
      </w:r>
      <w:r w:rsidRPr="004560C8">
        <w:rPr>
          <w:spacing w:val="-5"/>
          <w:sz w:val="24"/>
          <w:szCs w:val="24"/>
        </w:rPr>
        <w:t>r</w:t>
      </w:r>
      <w:r w:rsidRPr="004560C8">
        <w:rPr>
          <w:spacing w:val="-2"/>
          <w:sz w:val="24"/>
          <w:szCs w:val="24"/>
        </w:rPr>
        <w:t>e</w:t>
      </w:r>
      <w:r w:rsidRPr="004560C8">
        <w:rPr>
          <w:sz w:val="24"/>
          <w:szCs w:val="24"/>
        </w:rPr>
        <w:t>d</w:t>
      </w:r>
      <w:r w:rsidR="00587734" w:rsidRPr="004560C8">
        <w:rPr>
          <w:sz w:val="24"/>
          <w:szCs w:val="24"/>
        </w:rPr>
        <w:t xml:space="preserve"> </w:t>
      </w:r>
      <w:r w:rsidRPr="004560C8">
        <w:rPr>
          <w:spacing w:val="-7"/>
          <w:sz w:val="24"/>
          <w:szCs w:val="24"/>
        </w:rPr>
        <w:t>t</w:t>
      </w:r>
      <w:r w:rsidRPr="004560C8">
        <w:rPr>
          <w:sz w:val="24"/>
          <w:szCs w:val="24"/>
        </w:rPr>
        <w:t>o</w:t>
      </w:r>
      <w:r w:rsidR="00587734" w:rsidRPr="004560C8">
        <w:rPr>
          <w:sz w:val="24"/>
          <w:szCs w:val="24"/>
        </w:rPr>
        <w:t xml:space="preserve"> </w:t>
      </w:r>
      <w:r w:rsidRPr="004560C8">
        <w:rPr>
          <w:spacing w:val="-8"/>
          <w:sz w:val="24"/>
          <w:szCs w:val="24"/>
        </w:rPr>
        <w:t>G</w:t>
      </w:r>
      <w:r w:rsidRPr="004560C8">
        <w:rPr>
          <w:spacing w:val="13"/>
          <w:sz w:val="24"/>
          <w:szCs w:val="24"/>
        </w:rPr>
        <w:t>e</w:t>
      </w:r>
      <w:r w:rsidRPr="004560C8">
        <w:rPr>
          <w:sz w:val="24"/>
          <w:szCs w:val="24"/>
        </w:rPr>
        <w:t>n</w:t>
      </w:r>
      <w:r w:rsidRPr="004560C8">
        <w:rPr>
          <w:spacing w:val="-2"/>
          <w:sz w:val="24"/>
          <w:szCs w:val="24"/>
        </w:rPr>
        <w:t>e</w:t>
      </w:r>
      <w:r w:rsidRPr="004560C8">
        <w:rPr>
          <w:spacing w:val="-5"/>
          <w:sz w:val="24"/>
          <w:szCs w:val="24"/>
        </w:rPr>
        <w:t>r</w:t>
      </w:r>
      <w:r w:rsidRPr="004560C8">
        <w:rPr>
          <w:spacing w:val="13"/>
          <w:sz w:val="24"/>
          <w:szCs w:val="24"/>
        </w:rPr>
        <w:t>a</w:t>
      </w:r>
      <w:r w:rsidRPr="004560C8">
        <w:rPr>
          <w:sz w:val="24"/>
          <w:szCs w:val="24"/>
        </w:rPr>
        <w:t>l</w:t>
      </w:r>
      <w:r w:rsidR="00587734" w:rsidRPr="004560C8">
        <w:rPr>
          <w:sz w:val="24"/>
          <w:szCs w:val="24"/>
        </w:rPr>
        <w:t xml:space="preserve"> </w:t>
      </w:r>
      <w:r w:rsidRPr="004560C8">
        <w:rPr>
          <w:spacing w:val="7"/>
          <w:sz w:val="24"/>
          <w:szCs w:val="24"/>
        </w:rPr>
        <w:t>D</w:t>
      </w:r>
      <w:r w:rsidRPr="004560C8">
        <w:rPr>
          <w:spacing w:val="-7"/>
          <w:sz w:val="24"/>
          <w:szCs w:val="24"/>
        </w:rPr>
        <w:t>i</w:t>
      </w:r>
      <w:r w:rsidRPr="004560C8">
        <w:rPr>
          <w:spacing w:val="-5"/>
          <w:sz w:val="24"/>
          <w:szCs w:val="24"/>
        </w:rPr>
        <w:t>r</w:t>
      </w:r>
      <w:r w:rsidRPr="004560C8">
        <w:rPr>
          <w:spacing w:val="-2"/>
          <w:sz w:val="24"/>
          <w:szCs w:val="24"/>
        </w:rPr>
        <w:t>ec</w:t>
      </w:r>
      <w:r w:rsidRPr="004560C8">
        <w:rPr>
          <w:spacing w:val="-7"/>
          <w:sz w:val="24"/>
          <w:szCs w:val="24"/>
        </w:rPr>
        <w:t>t</w:t>
      </w:r>
      <w:r w:rsidRPr="004560C8">
        <w:rPr>
          <w:spacing w:val="15"/>
          <w:sz w:val="24"/>
          <w:szCs w:val="24"/>
        </w:rPr>
        <w:t>o</w:t>
      </w:r>
      <w:r w:rsidRPr="004560C8">
        <w:rPr>
          <w:spacing w:val="-5"/>
          <w:sz w:val="24"/>
          <w:szCs w:val="24"/>
        </w:rPr>
        <w:t>r</w:t>
      </w:r>
      <w:r w:rsidRPr="004560C8">
        <w:rPr>
          <w:spacing w:val="-2"/>
          <w:sz w:val="24"/>
          <w:szCs w:val="24"/>
        </w:rPr>
        <w:t>a</w:t>
      </w:r>
      <w:r w:rsidRPr="004560C8">
        <w:rPr>
          <w:spacing w:val="-7"/>
          <w:sz w:val="24"/>
          <w:szCs w:val="24"/>
        </w:rPr>
        <w:t>t</w:t>
      </w:r>
      <w:r w:rsidRPr="004560C8">
        <w:rPr>
          <w:sz w:val="24"/>
          <w:szCs w:val="24"/>
        </w:rPr>
        <w:t>e</w:t>
      </w:r>
      <w:r w:rsidR="00587734" w:rsidRPr="004560C8">
        <w:rPr>
          <w:sz w:val="24"/>
          <w:szCs w:val="24"/>
        </w:rPr>
        <w:t xml:space="preserve"> </w:t>
      </w:r>
      <w:r w:rsidRPr="004560C8">
        <w:rPr>
          <w:spacing w:val="15"/>
          <w:sz w:val="24"/>
          <w:szCs w:val="24"/>
        </w:rPr>
        <w:t>o</w:t>
      </w:r>
      <w:r w:rsidRPr="004560C8">
        <w:rPr>
          <w:sz w:val="24"/>
          <w:szCs w:val="24"/>
        </w:rPr>
        <w:t>f</w:t>
      </w:r>
      <w:r w:rsidR="00587734" w:rsidRPr="004560C8">
        <w:rPr>
          <w:sz w:val="24"/>
          <w:szCs w:val="24"/>
        </w:rPr>
        <w:t xml:space="preserve"> </w:t>
      </w:r>
      <w:r w:rsidRPr="004560C8">
        <w:rPr>
          <w:spacing w:val="-3"/>
          <w:sz w:val="24"/>
          <w:szCs w:val="24"/>
        </w:rPr>
        <w:t>M</w:t>
      </w:r>
      <w:r w:rsidRPr="004560C8">
        <w:rPr>
          <w:spacing w:val="-2"/>
          <w:sz w:val="24"/>
          <w:szCs w:val="24"/>
        </w:rPr>
        <w:t>a</w:t>
      </w:r>
      <w:r w:rsidRPr="004560C8">
        <w:rPr>
          <w:spacing w:val="-5"/>
          <w:sz w:val="24"/>
          <w:szCs w:val="24"/>
        </w:rPr>
        <w:t>r</w:t>
      </w:r>
      <w:r w:rsidRPr="004560C8">
        <w:rPr>
          <w:spacing w:val="15"/>
          <w:sz w:val="24"/>
          <w:szCs w:val="24"/>
        </w:rPr>
        <w:t>k</w:t>
      </w:r>
      <w:r w:rsidR="00587734" w:rsidRPr="004560C8">
        <w:rPr>
          <w:spacing w:val="15"/>
          <w:sz w:val="24"/>
          <w:szCs w:val="24"/>
        </w:rPr>
        <w:t xml:space="preserve"> </w:t>
      </w:r>
      <w:r w:rsidR="00587734" w:rsidRPr="004560C8">
        <w:rPr>
          <w:sz w:val="24"/>
          <w:szCs w:val="24"/>
        </w:rPr>
        <w:t>a</w:t>
      </w:r>
      <w:r w:rsidRPr="004560C8">
        <w:rPr>
          <w:spacing w:val="-15"/>
          <w:sz w:val="24"/>
          <w:szCs w:val="24"/>
        </w:rPr>
        <w:t>n</w:t>
      </w:r>
      <w:r w:rsidRPr="004560C8">
        <w:rPr>
          <w:sz w:val="24"/>
          <w:szCs w:val="24"/>
        </w:rPr>
        <w:t>d</w:t>
      </w:r>
      <w:r w:rsidR="00587734" w:rsidRPr="004560C8">
        <w:rPr>
          <w:sz w:val="24"/>
          <w:szCs w:val="24"/>
        </w:rPr>
        <w:t xml:space="preserve"> </w:t>
      </w:r>
      <w:r w:rsidRPr="004560C8">
        <w:rPr>
          <w:spacing w:val="2"/>
          <w:sz w:val="24"/>
          <w:szCs w:val="24"/>
        </w:rPr>
        <w:t>P</w:t>
      </w:r>
      <w:r w:rsidRPr="004560C8">
        <w:rPr>
          <w:spacing w:val="-2"/>
          <w:sz w:val="24"/>
          <w:szCs w:val="24"/>
        </w:rPr>
        <w:t>a</w:t>
      </w:r>
      <w:r w:rsidRPr="004560C8">
        <w:rPr>
          <w:spacing w:val="-7"/>
          <w:sz w:val="24"/>
          <w:szCs w:val="24"/>
        </w:rPr>
        <w:t>t</w:t>
      </w:r>
      <w:r w:rsidRPr="004560C8">
        <w:rPr>
          <w:spacing w:val="13"/>
          <w:sz w:val="24"/>
          <w:szCs w:val="24"/>
        </w:rPr>
        <w:t>e</w:t>
      </w:r>
      <w:r w:rsidRPr="004560C8">
        <w:rPr>
          <w:sz w:val="24"/>
          <w:szCs w:val="24"/>
        </w:rPr>
        <w:t>n</w:t>
      </w:r>
      <w:r w:rsidRPr="004560C8">
        <w:rPr>
          <w:spacing w:val="-7"/>
          <w:sz w:val="24"/>
          <w:szCs w:val="24"/>
        </w:rPr>
        <w:t>t</w:t>
      </w:r>
      <w:r w:rsidRPr="004560C8">
        <w:rPr>
          <w:spacing w:val="-3"/>
          <w:sz w:val="24"/>
          <w:szCs w:val="24"/>
        </w:rPr>
        <w:t>s</w:t>
      </w:r>
      <w:r w:rsidRPr="004560C8">
        <w:rPr>
          <w:sz w:val="24"/>
          <w:szCs w:val="24"/>
        </w:rPr>
        <w:t>.</w:t>
      </w:r>
      <w:r w:rsidR="003B6F47" w:rsidRPr="004560C8">
        <w:rPr>
          <w:sz w:val="24"/>
          <w:szCs w:val="24"/>
        </w:rPr>
        <w:t xml:space="preserve"> The copyright of this logo belongs to General Directorate of Accreditation (DPA). </w:t>
      </w:r>
    </w:p>
    <w:p w14:paraId="7C09A138" w14:textId="77777777" w:rsidR="00910937" w:rsidRPr="004560C8" w:rsidRDefault="00910937">
      <w:pPr>
        <w:spacing w:before="15" w:line="280" w:lineRule="exact"/>
        <w:rPr>
          <w:sz w:val="28"/>
          <w:szCs w:val="28"/>
        </w:rPr>
      </w:pPr>
    </w:p>
    <w:p w14:paraId="187ACFDE" w14:textId="77777777" w:rsidR="00910937" w:rsidRPr="004560C8" w:rsidRDefault="00910937">
      <w:pPr>
        <w:ind w:left="1580"/>
      </w:pPr>
    </w:p>
    <w:p w14:paraId="3A852821" w14:textId="77777777" w:rsidR="00910937" w:rsidRPr="004560C8" w:rsidRDefault="00910937">
      <w:pPr>
        <w:spacing w:before="8" w:line="260" w:lineRule="exact"/>
        <w:rPr>
          <w:sz w:val="26"/>
          <w:szCs w:val="26"/>
        </w:rPr>
      </w:pPr>
    </w:p>
    <w:p w14:paraId="21614179" w14:textId="77777777" w:rsidR="00B0758C" w:rsidRPr="004560C8" w:rsidRDefault="00B0758C" w:rsidP="00B0758C">
      <w:pPr>
        <w:ind w:left="1580" w:right="1130"/>
        <w:jc w:val="both"/>
        <w:rPr>
          <w:sz w:val="8"/>
          <w:szCs w:val="8"/>
        </w:rPr>
      </w:pPr>
    </w:p>
    <w:p w14:paraId="2B197D60" w14:textId="77777777" w:rsidR="00B0758C" w:rsidRPr="004560C8" w:rsidRDefault="00B0758C" w:rsidP="00B0758C">
      <w:pPr>
        <w:ind w:left="1580" w:right="1130"/>
        <w:jc w:val="both"/>
        <w:rPr>
          <w:sz w:val="8"/>
          <w:szCs w:val="8"/>
        </w:rPr>
      </w:pPr>
    </w:p>
    <w:p w14:paraId="6644BD10" w14:textId="1C5DBE8B" w:rsidR="00910937" w:rsidRPr="004560C8" w:rsidRDefault="00910937">
      <w:pPr>
        <w:spacing w:before="18" w:line="200" w:lineRule="exact"/>
      </w:pPr>
    </w:p>
    <w:p w14:paraId="7615ED5E" w14:textId="140A7BD5" w:rsidR="00B0758C" w:rsidRPr="004560C8" w:rsidRDefault="001C2426" w:rsidP="00B0758C">
      <w:pPr>
        <w:ind w:left="1580" w:right="1152"/>
        <w:jc w:val="both"/>
        <w:rPr>
          <w:sz w:val="24"/>
          <w:szCs w:val="24"/>
        </w:rPr>
      </w:pPr>
      <w:r w:rsidRPr="004560C8">
        <w:rPr>
          <w:sz w:val="24"/>
          <w:szCs w:val="24"/>
        </w:rPr>
        <w:t xml:space="preserve">DPA and its personnel (internal and external) can use the DPA logo. </w:t>
      </w:r>
      <w:r w:rsidR="00F40ECF" w:rsidRPr="004560C8">
        <w:rPr>
          <w:sz w:val="24"/>
          <w:szCs w:val="24"/>
        </w:rPr>
        <w:t>DPA use its logo in all management system documentation, promotion materials, communication media as well as in letterheads. DPA staff use</w:t>
      </w:r>
      <w:r w:rsidRPr="004560C8">
        <w:rPr>
          <w:sz w:val="24"/>
          <w:szCs w:val="24"/>
        </w:rPr>
        <w:t>s</w:t>
      </w:r>
      <w:r w:rsidR="00F40ECF" w:rsidRPr="004560C8">
        <w:rPr>
          <w:sz w:val="24"/>
          <w:szCs w:val="24"/>
        </w:rPr>
        <w:t xml:space="preserve"> the logo on their business card which present their position at DPA but only for activities performed for DPA.</w:t>
      </w:r>
      <w:r w:rsidR="00CB4EDC" w:rsidRPr="004560C8">
        <w:rPr>
          <w:sz w:val="24"/>
          <w:szCs w:val="24"/>
        </w:rPr>
        <w:t xml:space="preserve"> </w:t>
      </w:r>
      <w:r w:rsidR="00F40ECF" w:rsidRPr="004560C8">
        <w:rPr>
          <w:sz w:val="24"/>
          <w:szCs w:val="24"/>
        </w:rPr>
        <w:t xml:space="preserve">DPA </w:t>
      </w:r>
      <w:r w:rsidRPr="004560C8">
        <w:rPr>
          <w:sz w:val="24"/>
          <w:szCs w:val="24"/>
        </w:rPr>
        <w:t xml:space="preserve">lead </w:t>
      </w:r>
      <w:r w:rsidR="00F40ECF" w:rsidRPr="004560C8">
        <w:rPr>
          <w:sz w:val="24"/>
          <w:szCs w:val="24"/>
        </w:rPr>
        <w:t>assessors</w:t>
      </w:r>
      <w:r w:rsidRPr="004560C8">
        <w:rPr>
          <w:sz w:val="24"/>
          <w:szCs w:val="24"/>
        </w:rPr>
        <w:t>. Technical assessors</w:t>
      </w:r>
      <w:r w:rsidR="00F40ECF" w:rsidRPr="004560C8">
        <w:rPr>
          <w:sz w:val="24"/>
          <w:szCs w:val="24"/>
        </w:rPr>
        <w:t xml:space="preserve"> and experts can use the logo only on the DPA documents they complete and for the purpose of the assessment of conformity assessment bodies (CAB).</w:t>
      </w:r>
    </w:p>
    <w:p w14:paraId="42403831" w14:textId="77777777" w:rsidR="00F40ECF" w:rsidRPr="004560C8" w:rsidRDefault="00F40ECF" w:rsidP="00F40ECF">
      <w:pPr>
        <w:ind w:left="1580" w:right="1152"/>
        <w:jc w:val="both"/>
        <w:rPr>
          <w:sz w:val="24"/>
          <w:szCs w:val="24"/>
        </w:rPr>
      </w:pPr>
    </w:p>
    <w:p w14:paraId="34B8922F" w14:textId="77777777" w:rsidR="001C2426" w:rsidRPr="004560C8" w:rsidRDefault="00F40ECF" w:rsidP="001C2426">
      <w:pPr>
        <w:ind w:left="1580" w:right="1152"/>
        <w:jc w:val="both"/>
        <w:rPr>
          <w:sz w:val="24"/>
          <w:szCs w:val="24"/>
        </w:rPr>
      </w:pPr>
      <w:r w:rsidRPr="004560C8">
        <w:rPr>
          <w:sz w:val="24"/>
          <w:szCs w:val="24"/>
        </w:rPr>
        <w:t xml:space="preserve">The original size and colors (grey, black, white and red) are those registered at the General Directorate of Marks and Patents. </w:t>
      </w:r>
      <w:r w:rsidR="001C2426" w:rsidRPr="004560C8">
        <w:rPr>
          <w:sz w:val="24"/>
          <w:szCs w:val="24"/>
        </w:rPr>
        <w:t xml:space="preserve">The size of DPA logo is 25x15 mm. The color are: </w:t>
      </w:r>
    </w:p>
    <w:p w14:paraId="27CCDB82" w14:textId="77777777" w:rsidR="001C2426" w:rsidRPr="004560C8" w:rsidRDefault="001C2426" w:rsidP="00F40ECF">
      <w:pPr>
        <w:ind w:left="1580" w:right="1152"/>
        <w:jc w:val="both"/>
        <w:rPr>
          <w:sz w:val="24"/>
          <w:szCs w:val="24"/>
        </w:rPr>
      </w:pPr>
    </w:p>
    <w:tbl>
      <w:tblPr>
        <w:tblStyle w:val="TableGrid"/>
        <w:tblW w:w="0" w:type="auto"/>
        <w:tblInd w:w="1580" w:type="dxa"/>
        <w:tblLook w:val="04A0" w:firstRow="1" w:lastRow="0" w:firstColumn="1" w:lastColumn="0" w:noHBand="0" w:noVBand="1"/>
      </w:tblPr>
      <w:tblGrid>
        <w:gridCol w:w="2610"/>
        <w:gridCol w:w="2287"/>
      </w:tblGrid>
      <w:tr w:rsidR="00360C70" w:rsidRPr="004560C8" w14:paraId="1FAC1EA7" w14:textId="77777777" w:rsidTr="00F00674">
        <w:tc>
          <w:tcPr>
            <w:tcW w:w="2610" w:type="dxa"/>
          </w:tcPr>
          <w:p w14:paraId="790DDA2C" w14:textId="77777777" w:rsidR="00360C70" w:rsidRPr="004560C8" w:rsidRDefault="00360C70" w:rsidP="00F40ECF">
            <w:pPr>
              <w:ind w:right="1152"/>
              <w:jc w:val="both"/>
              <w:rPr>
                <w:sz w:val="24"/>
                <w:szCs w:val="24"/>
              </w:rPr>
            </w:pPr>
          </w:p>
        </w:tc>
        <w:tc>
          <w:tcPr>
            <w:tcW w:w="2287" w:type="dxa"/>
          </w:tcPr>
          <w:p w14:paraId="447D91CE" w14:textId="77777777" w:rsidR="00360C70" w:rsidRPr="004560C8" w:rsidRDefault="00360C70" w:rsidP="00F40ECF">
            <w:pPr>
              <w:ind w:right="1152"/>
              <w:jc w:val="both"/>
              <w:rPr>
                <w:sz w:val="24"/>
                <w:szCs w:val="24"/>
              </w:rPr>
            </w:pPr>
            <w:r w:rsidRPr="004560C8">
              <w:rPr>
                <w:sz w:val="24"/>
                <w:szCs w:val="24"/>
              </w:rPr>
              <w:t>Pantone</w:t>
            </w:r>
          </w:p>
        </w:tc>
      </w:tr>
      <w:tr w:rsidR="00360C70" w:rsidRPr="004560C8" w14:paraId="4495B412" w14:textId="77777777" w:rsidTr="00F00674">
        <w:tc>
          <w:tcPr>
            <w:tcW w:w="2610" w:type="dxa"/>
          </w:tcPr>
          <w:p w14:paraId="2920B580" w14:textId="7D8B20E0" w:rsidR="00360C70" w:rsidRPr="004560C8" w:rsidRDefault="00360C70" w:rsidP="00F40ECF">
            <w:pPr>
              <w:ind w:right="1152"/>
              <w:jc w:val="both"/>
              <w:rPr>
                <w:sz w:val="24"/>
                <w:szCs w:val="24"/>
              </w:rPr>
            </w:pPr>
            <w:r w:rsidRPr="004560C8">
              <w:rPr>
                <w:sz w:val="24"/>
                <w:szCs w:val="24"/>
              </w:rPr>
              <w:t>Grey</w:t>
            </w:r>
          </w:p>
        </w:tc>
        <w:tc>
          <w:tcPr>
            <w:tcW w:w="2287" w:type="dxa"/>
          </w:tcPr>
          <w:p w14:paraId="2FAC7DC4" w14:textId="593E1C4E" w:rsidR="00360C70" w:rsidRPr="004560C8" w:rsidRDefault="00360C70" w:rsidP="00A84B33">
            <w:pPr>
              <w:ind w:right="433"/>
              <w:jc w:val="both"/>
              <w:rPr>
                <w:sz w:val="24"/>
                <w:szCs w:val="24"/>
              </w:rPr>
            </w:pPr>
            <w:r>
              <w:rPr>
                <w:sz w:val="24"/>
                <w:szCs w:val="24"/>
              </w:rPr>
              <w:t>Cool Grey 4; Cool Gray 11</w:t>
            </w:r>
          </w:p>
        </w:tc>
      </w:tr>
      <w:tr w:rsidR="00360C70" w:rsidRPr="004560C8" w14:paraId="482C223C" w14:textId="77777777" w:rsidTr="00F00674">
        <w:tc>
          <w:tcPr>
            <w:tcW w:w="2610" w:type="dxa"/>
          </w:tcPr>
          <w:p w14:paraId="3E29DF98" w14:textId="77777777" w:rsidR="00360C70" w:rsidRPr="004560C8" w:rsidRDefault="00360C70" w:rsidP="00F40ECF">
            <w:pPr>
              <w:ind w:right="1152"/>
              <w:jc w:val="both"/>
              <w:rPr>
                <w:sz w:val="24"/>
                <w:szCs w:val="24"/>
              </w:rPr>
            </w:pPr>
            <w:r w:rsidRPr="004560C8">
              <w:rPr>
                <w:sz w:val="24"/>
                <w:szCs w:val="24"/>
              </w:rPr>
              <w:t>Black</w:t>
            </w:r>
          </w:p>
        </w:tc>
        <w:tc>
          <w:tcPr>
            <w:tcW w:w="2287" w:type="dxa"/>
          </w:tcPr>
          <w:p w14:paraId="5AFC3E86" w14:textId="7E4D51C7" w:rsidR="00360C70" w:rsidRPr="004560C8" w:rsidRDefault="00360C70" w:rsidP="00A84B33">
            <w:pPr>
              <w:ind w:right="150"/>
              <w:jc w:val="both"/>
              <w:rPr>
                <w:sz w:val="24"/>
                <w:szCs w:val="24"/>
              </w:rPr>
            </w:pPr>
            <w:r>
              <w:rPr>
                <w:sz w:val="24"/>
                <w:szCs w:val="24"/>
              </w:rPr>
              <w:t>Black 6 2X</w:t>
            </w:r>
          </w:p>
        </w:tc>
      </w:tr>
      <w:tr w:rsidR="00360C70" w:rsidRPr="004560C8" w14:paraId="44EA619F" w14:textId="77777777" w:rsidTr="00F00674">
        <w:tc>
          <w:tcPr>
            <w:tcW w:w="2610" w:type="dxa"/>
          </w:tcPr>
          <w:p w14:paraId="602A2FC3" w14:textId="77777777" w:rsidR="00360C70" w:rsidRPr="004560C8" w:rsidRDefault="00360C70" w:rsidP="00F40ECF">
            <w:pPr>
              <w:ind w:right="1152"/>
              <w:jc w:val="both"/>
              <w:rPr>
                <w:sz w:val="24"/>
                <w:szCs w:val="24"/>
              </w:rPr>
            </w:pPr>
            <w:r w:rsidRPr="004560C8">
              <w:rPr>
                <w:sz w:val="24"/>
                <w:szCs w:val="24"/>
              </w:rPr>
              <w:t>White</w:t>
            </w:r>
          </w:p>
        </w:tc>
        <w:tc>
          <w:tcPr>
            <w:tcW w:w="2287" w:type="dxa"/>
          </w:tcPr>
          <w:p w14:paraId="70578596" w14:textId="5193A469" w:rsidR="00360C70" w:rsidRPr="004560C8" w:rsidRDefault="00360C70" w:rsidP="00A84B33">
            <w:pPr>
              <w:ind w:right="575"/>
              <w:jc w:val="both"/>
              <w:rPr>
                <w:sz w:val="24"/>
                <w:szCs w:val="24"/>
              </w:rPr>
            </w:pPr>
            <w:r>
              <w:rPr>
                <w:sz w:val="24"/>
                <w:szCs w:val="24"/>
              </w:rPr>
              <w:t>Bright white</w:t>
            </w:r>
          </w:p>
        </w:tc>
      </w:tr>
      <w:tr w:rsidR="00360C70" w:rsidRPr="004560C8" w14:paraId="0DAAEE0D" w14:textId="77777777" w:rsidTr="00F00674">
        <w:tc>
          <w:tcPr>
            <w:tcW w:w="2610" w:type="dxa"/>
          </w:tcPr>
          <w:p w14:paraId="6EAFF41D" w14:textId="77777777" w:rsidR="00360C70" w:rsidRPr="004560C8" w:rsidRDefault="00360C70" w:rsidP="00F40ECF">
            <w:pPr>
              <w:ind w:right="1152"/>
              <w:jc w:val="both"/>
              <w:rPr>
                <w:sz w:val="24"/>
                <w:szCs w:val="24"/>
              </w:rPr>
            </w:pPr>
            <w:r w:rsidRPr="004560C8">
              <w:rPr>
                <w:sz w:val="24"/>
                <w:szCs w:val="24"/>
              </w:rPr>
              <w:t>Red</w:t>
            </w:r>
          </w:p>
        </w:tc>
        <w:tc>
          <w:tcPr>
            <w:tcW w:w="2287" w:type="dxa"/>
          </w:tcPr>
          <w:p w14:paraId="5DFBF9FA" w14:textId="2A47FB43" w:rsidR="00360C70" w:rsidRPr="004560C8" w:rsidRDefault="00360C70" w:rsidP="00F40ECF">
            <w:pPr>
              <w:ind w:right="1152"/>
              <w:jc w:val="both"/>
              <w:rPr>
                <w:sz w:val="24"/>
                <w:szCs w:val="24"/>
              </w:rPr>
            </w:pPr>
            <w:r>
              <w:rPr>
                <w:sz w:val="24"/>
                <w:szCs w:val="24"/>
              </w:rPr>
              <w:t>PMS 186</w:t>
            </w:r>
          </w:p>
        </w:tc>
      </w:tr>
    </w:tbl>
    <w:p w14:paraId="717B28C9" w14:textId="77777777" w:rsidR="001C2426" w:rsidRPr="004560C8" w:rsidRDefault="001C2426" w:rsidP="00F40ECF">
      <w:pPr>
        <w:ind w:left="1580" w:right="1152"/>
        <w:jc w:val="both"/>
        <w:rPr>
          <w:sz w:val="24"/>
          <w:szCs w:val="24"/>
        </w:rPr>
      </w:pPr>
    </w:p>
    <w:p w14:paraId="1CD88C7A" w14:textId="77777777" w:rsidR="001C2426" w:rsidRPr="004560C8" w:rsidRDefault="001C2426" w:rsidP="00F00674">
      <w:pPr>
        <w:ind w:right="1152"/>
        <w:jc w:val="both"/>
        <w:rPr>
          <w:sz w:val="24"/>
          <w:szCs w:val="24"/>
        </w:rPr>
      </w:pPr>
    </w:p>
    <w:p w14:paraId="3A91D5B3" w14:textId="56FD8672" w:rsidR="00F40ECF" w:rsidRPr="004560C8" w:rsidRDefault="00F40ECF" w:rsidP="00F40ECF">
      <w:pPr>
        <w:ind w:left="1580" w:right="1152"/>
        <w:jc w:val="both"/>
        <w:rPr>
          <w:sz w:val="24"/>
          <w:szCs w:val="24"/>
        </w:rPr>
      </w:pPr>
      <w:r w:rsidRPr="004560C8">
        <w:rPr>
          <w:sz w:val="24"/>
          <w:szCs w:val="24"/>
        </w:rPr>
        <w:t xml:space="preserve">DPA can use its logo in other size depended on the document. It is preferable to use in original colors, but in documents issued by DPA the logo can be </w:t>
      </w:r>
      <w:r w:rsidR="00013978" w:rsidRPr="004560C8">
        <w:rPr>
          <w:sz w:val="24"/>
          <w:szCs w:val="24"/>
        </w:rPr>
        <w:t xml:space="preserve">used </w:t>
      </w:r>
      <w:r w:rsidRPr="004560C8">
        <w:rPr>
          <w:sz w:val="24"/>
          <w:szCs w:val="24"/>
        </w:rPr>
        <w:t>in black and white version.</w:t>
      </w:r>
    </w:p>
    <w:p w14:paraId="07C00268" w14:textId="77777777" w:rsidR="00F40ECF" w:rsidRPr="004560C8" w:rsidRDefault="00F40ECF" w:rsidP="00F40ECF">
      <w:pPr>
        <w:spacing w:before="19" w:line="260" w:lineRule="exact"/>
        <w:jc w:val="both"/>
        <w:rPr>
          <w:sz w:val="26"/>
          <w:szCs w:val="26"/>
        </w:rPr>
      </w:pPr>
    </w:p>
    <w:p w14:paraId="6C29031B" w14:textId="25D30000" w:rsidR="00F40ECF" w:rsidRPr="004560C8" w:rsidRDefault="00F40ECF" w:rsidP="00F40ECF">
      <w:pPr>
        <w:ind w:left="1580" w:right="1130"/>
        <w:jc w:val="both"/>
        <w:rPr>
          <w:sz w:val="8"/>
          <w:szCs w:val="8"/>
        </w:rPr>
      </w:pPr>
      <w:r w:rsidRPr="004560C8">
        <w:rPr>
          <w:spacing w:val="3"/>
          <w:sz w:val="24"/>
          <w:szCs w:val="24"/>
        </w:rPr>
        <w:t>T</w:t>
      </w:r>
      <w:r w:rsidRPr="004560C8">
        <w:rPr>
          <w:spacing w:val="-15"/>
          <w:sz w:val="24"/>
          <w:szCs w:val="24"/>
        </w:rPr>
        <w:t>h</w:t>
      </w:r>
      <w:r w:rsidRPr="004560C8">
        <w:rPr>
          <w:sz w:val="24"/>
          <w:szCs w:val="24"/>
        </w:rPr>
        <w:t>e</w:t>
      </w:r>
      <w:r w:rsidRPr="004560C8">
        <w:rPr>
          <w:spacing w:val="-2"/>
          <w:sz w:val="24"/>
          <w:szCs w:val="24"/>
        </w:rPr>
        <w:t xml:space="preserve"> </w:t>
      </w:r>
      <w:r w:rsidR="001C2426" w:rsidRPr="004560C8">
        <w:rPr>
          <w:spacing w:val="-2"/>
          <w:sz w:val="24"/>
          <w:szCs w:val="24"/>
        </w:rPr>
        <w:t xml:space="preserve">DPA </w:t>
      </w:r>
      <w:r w:rsidRPr="004560C8">
        <w:rPr>
          <w:spacing w:val="-2"/>
          <w:sz w:val="24"/>
          <w:szCs w:val="24"/>
        </w:rPr>
        <w:t>ac</w:t>
      </w:r>
      <w:r w:rsidRPr="004560C8">
        <w:rPr>
          <w:spacing w:val="13"/>
          <w:sz w:val="24"/>
          <w:szCs w:val="24"/>
        </w:rPr>
        <w:t>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e</w:t>
      </w:r>
      <w:r w:rsidRPr="004560C8">
        <w:rPr>
          <w:sz w:val="24"/>
          <w:szCs w:val="24"/>
        </w:rPr>
        <w:t xml:space="preserve">d </w:t>
      </w:r>
      <w:r w:rsidRPr="004560C8">
        <w:rPr>
          <w:spacing w:val="-2"/>
          <w:sz w:val="24"/>
          <w:szCs w:val="24"/>
        </w:rPr>
        <w:t>c</w:t>
      </w:r>
      <w:r w:rsidRPr="004560C8">
        <w:rPr>
          <w:spacing w:val="15"/>
          <w:sz w:val="24"/>
          <w:szCs w:val="24"/>
        </w:rPr>
        <w:t>o</w:t>
      </w:r>
      <w:r w:rsidRPr="004560C8">
        <w:rPr>
          <w:sz w:val="24"/>
          <w:szCs w:val="24"/>
        </w:rPr>
        <w:t>n</w:t>
      </w:r>
      <w:r w:rsidRPr="004560C8">
        <w:rPr>
          <w:spacing w:val="-20"/>
          <w:sz w:val="24"/>
          <w:szCs w:val="24"/>
        </w:rPr>
        <w:t>f</w:t>
      </w:r>
      <w:r w:rsidRPr="004560C8">
        <w:rPr>
          <w:sz w:val="24"/>
          <w:szCs w:val="24"/>
        </w:rPr>
        <w:t>o</w:t>
      </w:r>
      <w:r w:rsidRPr="004560C8">
        <w:rPr>
          <w:spacing w:val="10"/>
          <w:sz w:val="24"/>
          <w:szCs w:val="24"/>
        </w:rPr>
        <w:t>r</w:t>
      </w:r>
      <w:r w:rsidRPr="004560C8">
        <w:rPr>
          <w:spacing w:val="-7"/>
          <w:sz w:val="24"/>
          <w:szCs w:val="24"/>
        </w:rPr>
        <w:t>mi</w:t>
      </w:r>
      <w:r w:rsidRPr="004560C8">
        <w:rPr>
          <w:spacing w:val="8"/>
          <w:sz w:val="24"/>
          <w:szCs w:val="24"/>
        </w:rPr>
        <w:t>t</w:t>
      </w:r>
      <w:r w:rsidRPr="004560C8">
        <w:rPr>
          <w:sz w:val="24"/>
          <w:szCs w:val="24"/>
        </w:rPr>
        <w:t xml:space="preserve">y </w:t>
      </w:r>
      <w:r w:rsidRPr="004560C8">
        <w:rPr>
          <w:spacing w:val="-2"/>
          <w:sz w:val="24"/>
          <w:szCs w:val="24"/>
        </w:rPr>
        <w:t>a</w:t>
      </w:r>
      <w:r w:rsidRPr="004560C8">
        <w:rPr>
          <w:spacing w:val="-3"/>
          <w:sz w:val="24"/>
          <w:szCs w:val="24"/>
        </w:rPr>
        <w:t>ss</w:t>
      </w:r>
      <w:r w:rsidRPr="004560C8">
        <w:rPr>
          <w:spacing w:val="13"/>
          <w:sz w:val="24"/>
          <w:szCs w:val="24"/>
        </w:rPr>
        <w:t>e</w:t>
      </w:r>
      <w:r w:rsidRPr="004560C8">
        <w:rPr>
          <w:spacing w:val="-3"/>
          <w:sz w:val="24"/>
          <w:szCs w:val="24"/>
        </w:rPr>
        <w:t>s</w:t>
      </w:r>
      <w:r w:rsidRPr="004560C8">
        <w:rPr>
          <w:spacing w:val="12"/>
          <w:sz w:val="24"/>
          <w:szCs w:val="24"/>
        </w:rPr>
        <w:t>s</w:t>
      </w:r>
      <w:r w:rsidRPr="004560C8">
        <w:rPr>
          <w:spacing w:val="-22"/>
          <w:sz w:val="24"/>
          <w:szCs w:val="24"/>
        </w:rPr>
        <w:t>m</w:t>
      </w:r>
      <w:r w:rsidRPr="004560C8">
        <w:rPr>
          <w:spacing w:val="13"/>
          <w:sz w:val="24"/>
          <w:szCs w:val="24"/>
        </w:rPr>
        <w:t>e</w:t>
      </w:r>
      <w:r w:rsidRPr="004560C8">
        <w:rPr>
          <w:sz w:val="24"/>
          <w:szCs w:val="24"/>
        </w:rPr>
        <w:t>nt</w:t>
      </w:r>
      <w:r w:rsidR="00CB4EDC" w:rsidRPr="004560C8">
        <w:rPr>
          <w:sz w:val="24"/>
          <w:szCs w:val="24"/>
        </w:rPr>
        <w:t xml:space="preserve"> </w:t>
      </w:r>
      <w:r w:rsidRPr="004560C8">
        <w:rPr>
          <w:sz w:val="24"/>
          <w:szCs w:val="24"/>
        </w:rPr>
        <w:t>bo</w:t>
      </w:r>
      <w:r w:rsidRPr="004560C8">
        <w:rPr>
          <w:spacing w:val="15"/>
          <w:sz w:val="24"/>
          <w:szCs w:val="24"/>
        </w:rPr>
        <w:t>d</w:t>
      </w:r>
      <w:r w:rsidRPr="004560C8">
        <w:rPr>
          <w:spacing w:val="-22"/>
          <w:sz w:val="24"/>
          <w:szCs w:val="24"/>
        </w:rPr>
        <w:t>i</w:t>
      </w:r>
      <w:r w:rsidRPr="004560C8">
        <w:rPr>
          <w:spacing w:val="13"/>
          <w:sz w:val="24"/>
          <w:szCs w:val="24"/>
        </w:rPr>
        <w:t>e</w:t>
      </w:r>
      <w:r w:rsidRPr="004560C8">
        <w:rPr>
          <w:sz w:val="24"/>
          <w:szCs w:val="24"/>
        </w:rPr>
        <w:t>s</w:t>
      </w:r>
      <w:r w:rsidR="00CB4EDC" w:rsidRPr="004560C8">
        <w:rPr>
          <w:sz w:val="24"/>
          <w:szCs w:val="24"/>
        </w:rPr>
        <w:t xml:space="preserve"> </w:t>
      </w:r>
      <w:r w:rsidR="00013978" w:rsidRPr="004560C8">
        <w:rPr>
          <w:spacing w:val="-3"/>
          <w:sz w:val="24"/>
          <w:szCs w:val="24"/>
        </w:rPr>
        <w:t>(CAB</w:t>
      </w:r>
      <w:r w:rsidR="001C2426" w:rsidRPr="004560C8">
        <w:rPr>
          <w:spacing w:val="-3"/>
          <w:sz w:val="24"/>
          <w:szCs w:val="24"/>
        </w:rPr>
        <w:t>s</w:t>
      </w:r>
      <w:r w:rsidR="00013978" w:rsidRPr="004560C8">
        <w:rPr>
          <w:spacing w:val="-3"/>
          <w:sz w:val="24"/>
          <w:szCs w:val="24"/>
        </w:rPr>
        <w:t xml:space="preserve">) </w:t>
      </w:r>
      <w:r w:rsidR="001C2426" w:rsidRPr="004560C8">
        <w:rPr>
          <w:spacing w:val="-2"/>
          <w:sz w:val="24"/>
          <w:szCs w:val="24"/>
        </w:rPr>
        <w:t xml:space="preserve">are not allowed to use the DPA logo. </w:t>
      </w:r>
      <w:r w:rsidRPr="004560C8">
        <w:rPr>
          <w:sz w:val="24"/>
          <w:szCs w:val="24"/>
        </w:rPr>
        <w:t xml:space="preserve">  </w:t>
      </w:r>
    </w:p>
    <w:p w14:paraId="7C690CE7" w14:textId="77777777" w:rsidR="00F40ECF" w:rsidRPr="004560C8" w:rsidRDefault="00F40ECF">
      <w:pPr>
        <w:spacing w:before="29"/>
        <w:ind w:left="1220"/>
        <w:rPr>
          <w:b/>
          <w:sz w:val="24"/>
          <w:szCs w:val="24"/>
        </w:rPr>
      </w:pPr>
    </w:p>
    <w:p w14:paraId="652101E9" w14:textId="77777777" w:rsidR="002C170A" w:rsidRPr="004560C8" w:rsidRDefault="002C170A" w:rsidP="00F00674">
      <w:pPr>
        <w:spacing w:before="29"/>
        <w:rPr>
          <w:b/>
          <w:sz w:val="24"/>
          <w:szCs w:val="24"/>
        </w:rPr>
      </w:pPr>
    </w:p>
    <w:p w14:paraId="3E533B8F" w14:textId="77777777" w:rsidR="0089618E" w:rsidRPr="004560C8" w:rsidRDefault="002C170A">
      <w:pPr>
        <w:spacing w:before="29"/>
        <w:ind w:left="1220"/>
        <w:rPr>
          <w:b/>
          <w:sz w:val="24"/>
          <w:szCs w:val="24"/>
        </w:rPr>
      </w:pPr>
      <w:r w:rsidRPr="004560C8">
        <w:rPr>
          <w:b/>
          <w:sz w:val="24"/>
          <w:szCs w:val="24"/>
        </w:rPr>
        <w:t xml:space="preserve">4. </w:t>
      </w:r>
      <w:r w:rsidR="0089618E" w:rsidRPr="004560C8">
        <w:rPr>
          <w:b/>
          <w:sz w:val="24"/>
          <w:szCs w:val="24"/>
        </w:rPr>
        <w:t xml:space="preserve">  Use of EA, ILAC and IAF logo by DPA</w:t>
      </w:r>
    </w:p>
    <w:p w14:paraId="1A20B6B7" w14:textId="77777777" w:rsidR="0089618E" w:rsidRPr="004560C8" w:rsidRDefault="0089618E">
      <w:pPr>
        <w:spacing w:before="29"/>
        <w:ind w:left="1220"/>
        <w:rPr>
          <w:b/>
          <w:sz w:val="24"/>
          <w:szCs w:val="24"/>
        </w:rPr>
      </w:pPr>
    </w:p>
    <w:p w14:paraId="792D87D7" w14:textId="77777777" w:rsidR="00F25E4C" w:rsidRPr="004560C8" w:rsidRDefault="00F25E4C" w:rsidP="00F25E4C">
      <w:pPr>
        <w:spacing w:before="29"/>
        <w:ind w:left="1220"/>
        <w:jc w:val="both"/>
        <w:rPr>
          <w:sz w:val="24"/>
          <w:szCs w:val="24"/>
        </w:rPr>
      </w:pPr>
      <w:r w:rsidRPr="004560C8">
        <w:rPr>
          <w:sz w:val="24"/>
          <w:szCs w:val="24"/>
        </w:rPr>
        <w:t>DPA may use the EA logo only after the approval of EA. The EA logo shall be used in combination with DPA logo. DPA may use the EA logo only for specific promotion of EA. Where DPA displays the EA logo, it shall state the category of membership to which DPA belongs.</w:t>
      </w:r>
    </w:p>
    <w:p w14:paraId="62C12F3A" w14:textId="7DF32736" w:rsidR="00F25E4C" w:rsidRPr="004560C8" w:rsidRDefault="00F25E4C" w:rsidP="00F25E4C">
      <w:pPr>
        <w:spacing w:before="29"/>
        <w:ind w:left="1220"/>
        <w:jc w:val="both"/>
        <w:rPr>
          <w:b/>
          <w:sz w:val="24"/>
          <w:szCs w:val="24"/>
        </w:rPr>
      </w:pPr>
      <w:r w:rsidRPr="004560C8">
        <w:rPr>
          <w:sz w:val="24"/>
          <w:szCs w:val="24"/>
        </w:rPr>
        <w:t xml:space="preserve">In all the cases when the EA logo will be used, DPA will take all the measures to avoid the damage or diminish the </w:t>
      </w:r>
      <w:r w:rsidR="00127B43">
        <w:rPr>
          <w:sz w:val="24"/>
          <w:szCs w:val="24"/>
        </w:rPr>
        <w:t>EA</w:t>
      </w:r>
      <w:r w:rsidRPr="004560C8">
        <w:rPr>
          <w:sz w:val="24"/>
          <w:szCs w:val="24"/>
        </w:rPr>
        <w:t xml:space="preserve"> reputation, the misuse and reproduction against EA rules</w:t>
      </w:r>
      <w:r w:rsidRPr="004560C8">
        <w:rPr>
          <w:b/>
          <w:sz w:val="24"/>
          <w:szCs w:val="24"/>
        </w:rPr>
        <w:t xml:space="preserve">. </w:t>
      </w:r>
    </w:p>
    <w:p w14:paraId="283DA21B" w14:textId="77777777" w:rsidR="00F25E4C" w:rsidRDefault="00F25E4C">
      <w:pPr>
        <w:spacing w:before="29"/>
        <w:ind w:left="1220"/>
        <w:rPr>
          <w:sz w:val="24"/>
          <w:szCs w:val="24"/>
        </w:rPr>
      </w:pPr>
    </w:p>
    <w:p w14:paraId="740E552E" w14:textId="77777777" w:rsidR="00C93A93" w:rsidRPr="004560C8" w:rsidRDefault="00C93A93">
      <w:pPr>
        <w:spacing w:before="29"/>
        <w:ind w:left="1220"/>
        <w:rPr>
          <w:sz w:val="24"/>
          <w:szCs w:val="24"/>
        </w:rPr>
      </w:pPr>
      <w:r w:rsidRPr="004560C8">
        <w:rPr>
          <w:sz w:val="24"/>
          <w:szCs w:val="24"/>
        </w:rPr>
        <w:t xml:space="preserve">DPA may use the ILAC logo only after the approval of ILAC.  DPA may use the ILAC logo only for specific promotion of ILAC. When doing so, the DPA must display DPA own logo alongside the </w:t>
      </w:r>
      <w:r w:rsidRPr="004560C8">
        <w:rPr>
          <w:sz w:val="24"/>
          <w:szCs w:val="24"/>
        </w:rPr>
        <w:lastRenderedPageBreak/>
        <w:t xml:space="preserve">ILAC logo. DPA </w:t>
      </w:r>
      <w:r w:rsidR="00E7230E" w:rsidRPr="004560C8">
        <w:rPr>
          <w:sz w:val="24"/>
          <w:szCs w:val="24"/>
        </w:rPr>
        <w:t>may no</w:t>
      </w:r>
      <w:r w:rsidRPr="004560C8">
        <w:rPr>
          <w:sz w:val="24"/>
          <w:szCs w:val="24"/>
        </w:rPr>
        <w:t xml:space="preserve">t use the ILAC logo alone. Where </w:t>
      </w:r>
      <w:r w:rsidR="00E7230E" w:rsidRPr="004560C8">
        <w:rPr>
          <w:sz w:val="24"/>
          <w:szCs w:val="24"/>
        </w:rPr>
        <w:t>DPA</w:t>
      </w:r>
      <w:r w:rsidRPr="004560C8">
        <w:rPr>
          <w:sz w:val="24"/>
          <w:szCs w:val="24"/>
        </w:rPr>
        <w:t xml:space="preserve"> displays the ILAC logo, it shall state the category of membership to which </w:t>
      </w:r>
      <w:r w:rsidR="00E7230E" w:rsidRPr="004560C8">
        <w:rPr>
          <w:sz w:val="24"/>
          <w:szCs w:val="24"/>
        </w:rPr>
        <w:t>DPA belongs.</w:t>
      </w:r>
    </w:p>
    <w:p w14:paraId="64E6C995" w14:textId="77777777" w:rsidR="00C93A93" w:rsidRPr="004560C8" w:rsidRDefault="00C93A93">
      <w:pPr>
        <w:spacing w:before="29"/>
        <w:ind w:left="1220"/>
        <w:rPr>
          <w:sz w:val="24"/>
          <w:szCs w:val="24"/>
        </w:rPr>
      </w:pPr>
      <w:r w:rsidRPr="004560C8">
        <w:rPr>
          <w:sz w:val="24"/>
          <w:szCs w:val="24"/>
        </w:rPr>
        <w:t>Where the ILAC logo is used on an ILAC document translated from English into Albanian language, the document must contain a statement to acknowledge that the English version of the document shall be the definitive version.</w:t>
      </w:r>
    </w:p>
    <w:p w14:paraId="04D04D59" w14:textId="77777777" w:rsidR="0089618E" w:rsidRPr="004560C8" w:rsidRDefault="00E7230E">
      <w:pPr>
        <w:spacing w:before="29"/>
        <w:ind w:left="1220"/>
        <w:rPr>
          <w:b/>
          <w:sz w:val="24"/>
          <w:szCs w:val="24"/>
        </w:rPr>
      </w:pPr>
      <w:r w:rsidRPr="004560C8">
        <w:rPr>
          <w:sz w:val="24"/>
          <w:szCs w:val="24"/>
        </w:rPr>
        <w:t>In all the cases when the ILAC logo will be used, DPA will take all the measures to avoid the damage or diminish the ILAC reputation</w:t>
      </w:r>
      <w:r w:rsidR="00A45765" w:rsidRPr="004560C8">
        <w:rPr>
          <w:sz w:val="24"/>
          <w:szCs w:val="24"/>
        </w:rPr>
        <w:t>, the misuse and reproduction against ILAC rules</w:t>
      </w:r>
      <w:r w:rsidR="00A45765" w:rsidRPr="004560C8">
        <w:rPr>
          <w:b/>
          <w:sz w:val="24"/>
          <w:szCs w:val="24"/>
        </w:rPr>
        <w:t xml:space="preserve">. </w:t>
      </w:r>
    </w:p>
    <w:p w14:paraId="4633F83E" w14:textId="77777777" w:rsidR="00A45765" w:rsidRPr="004560C8" w:rsidRDefault="00A45765">
      <w:pPr>
        <w:spacing w:before="29"/>
        <w:ind w:left="1220"/>
        <w:rPr>
          <w:b/>
          <w:sz w:val="24"/>
          <w:szCs w:val="24"/>
        </w:rPr>
      </w:pPr>
    </w:p>
    <w:p w14:paraId="52C7431B" w14:textId="77777777" w:rsidR="00A45765" w:rsidRPr="004560C8" w:rsidRDefault="00A45765" w:rsidP="00F00674">
      <w:pPr>
        <w:spacing w:before="29"/>
        <w:ind w:left="1220"/>
        <w:jc w:val="both"/>
        <w:rPr>
          <w:sz w:val="24"/>
          <w:szCs w:val="24"/>
        </w:rPr>
      </w:pPr>
      <w:r w:rsidRPr="004560C8">
        <w:rPr>
          <w:sz w:val="24"/>
          <w:szCs w:val="24"/>
        </w:rPr>
        <w:t>DPA may use the IAF logo only after the approval of IAF.  DPA may use the IAF logo only for specific promotion of IAF. When doing so, the DPA must display DPA own logo alongside the IAF logo. DPA shall not use the IAF logo alone. Where DPA displays the IAF logo, it shall state the category of membership to which DPA belongs.</w:t>
      </w:r>
    </w:p>
    <w:p w14:paraId="416641D1" w14:textId="77777777" w:rsidR="00A45765" w:rsidRPr="004560C8" w:rsidRDefault="00A45765" w:rsidP="00F00674">
      <w:pPr>
        <w:spacing w:before="29"/>
        <w:ind w:left="1220"/>
        <w:jc w:val="both"/>
        <w:rPr>
          <w:sz w:val="24"/>
          <w:szCs w:val="24"/>
        </w:rPr>
      </w:pPr>
      <w:r w:rsidRPr="004560C8">
        <w:rPr>
          <w:sz w:val="24"/>
          <w:szCs w:val="24"/>
        </w:rPr>
        <w:t>Where the IAF logo is used on an IAF document translated from English into Albanian language, the document must contain a statement to acknowledge that the English version of the document shall be the definitive version.</w:t>
      </w:r>
    </w:p>
    <w:p w14:paraId="0AF7D50E" w14:textId="77777777" w:rsidR="00A45765" w:rsidRPr="004560C8" w:rsidRDefault="00A45765" w:rsidP="00F00674">
      <w:pPr>
        <w:spacing w:before="29"/>
        <w:ind w:left="1220"/>
        <w:jc w:val="both"/>
        <w:rPr>
          <w:b/>
          <w:sz w:val="24"/>
          <w:szCs w:val="24"/>
        </w:rPr>
      </w:pPr>
      <w:r w:rsidRPr="004560C8">
        <w:rPr>
          <w:sz w:val="24"/>
          <w:szCs w:val="24"/>
        </w:rPr>
        <w:t>In all the cases when the IAF logo will be used, DPA will take all the measures to avoid the damage or diminish the IAF reputation, the misuse and reproduction against IAF rules</w:t>
      </w:r>
      <w:r w:rsidRPr="004560C8">
        <w:rPr>
          <w:b/>
          <w:sz w:val="24"/>
          <w:szCs w:val="24"/>
        </w:rPr>
        <w:t xml:space="preserve">. </w:t>
      </w:r>
    </w:p>
    <w:p w14:paraId="5FF00B3A" w14:textId="4D94BA08" w:rsidR="00F74607" w:rsidRPr="004560C8" w:rsidRDefault="00F74607" w:rsidP="00360C70">
      <w:pPr>
        <w:spacing w:before="29"/>
        <w:jc w:val="both"/>
        <w:rPr>
          <w:b/>
          <w:sz w:val="24"/>
          <w:szCs w:val="24"/>
        </w:rPr>
      </w:pPr>
    </w:p>
    <w:p w14:paraId="16EB9F1E" w14:textId="77777777" w:rsidR="00F74607" w:rsidRPr="004560C8" w:rsidRDefault="00F74607" w:rsidP="00476690">
      <w:pPr>
        <w:spacing w:before="29"/>
        <w:ind w:left="1220"/>
        <w:jc w:val="both"/>
        <w:rPr>
          <w:sz w:val="24"/>
          <w:szCs w:val="24"/>
        </w:rPr>
      </w:pPr>
      <w:r w:rsidRPr="004560C8">
        <w:rPr>
          <w:sz w:val="24"/>
          <w:szCs w:val="24"/>
        </w:rPr>
        <w:t xml:space="preserve">The permission taken by DPA for using the EA, ILAC or IAF logo does not allow, DPA to transfer the permission to third parties. The EA, ILAC and IAF logo shall not be used by DPA staff too. The suspension or terminate the DPA membership in these organizations revokes the use of their logos. </w:t>
      </w:r>
    </w:p>
    <w:p w14:paraId="6843FCB7" w14:textId="77777777" w:rsidR="00A45765" w:rsidRPr="004560C8" w:rsidRDefault="00A45765">
      <w:pPr>
        <w:spacing w:before="29"/>
        <w:ind w:left="1220"/>
        <w:rPr>
          <w:b/>
          <w:sz w:val="24"/>
          <w:szCs w:val="24"/>
        </w:rPr>
      </w:pPr>
    </w:p>
    <w:p w14:paraId="1342E8E0" w14:textId="77777777" w:rsidR="0089618E" w:rsidRPr="004560C8" w:rsidRDefault="0089618E">
      <w:pPr>
        <w:spacing w:before="29"/>
        <w:ind w:left="1220"/>
        <w:rPr>
          <w:b/>
          <w:sz w:val="24"/>
          <w:szCs w:val="24"/>
        </w:rPr>
      </w:pPr>
      <w:r w:rsidRPr="004560C8">
        <w:rPr>
          <w:b/>
          <w:sz w:val="24"/>
          <w:szCs w:val="24"/>
        </w:rPr>
        <w:t>5. Reference to MLA status by DPA</w:t>
      </w:r>
    </w:p>
    <w:p w14:paraId="08EC9E8A" w14:textId="77777777" w:rsidR="0089618E" w:rsidRPr="004560C8" w:rsidRDefault="0089618E" w:rsidP="0089618E">
      <w:pPr>
        <w:spacing w:line="247" w:lineRule="auto"/>
        <w:ind w:left="1580" w:right="1170"/>
        <w:jc w:val="both"/>
        <w:rPr>
          <w:sz w:val="24"/>
          <w:szCs w:val="24"/>
        </w:rPr>
      </w:pPr>
    </w:p>
    <w:p w14:paraId="33B9B33F" w14:textId="77777777" w:rsidR="00C00F32" w:rsidRPr="004560C8" w:rsidRDefault="00C00F32" w:rsidP="00F00674">
      <w:pPr>
        <w:spacing w:line="247" w:lineRule="auto"/>
        <w:ind w:left="720" w:right="1170"/>
        <w:jc w:val="both"/>
        <w:rPr>
          <w:sz w:val="24"/>
          <w:szCs w:val="24"/>
        </w:rPr>
      </w:pPr>
      <w:r w:rsidRPr="004560C8">
        <w:rPr>
          <w:sz w:val="24"/>
          <w:szCs w:val="24"/>
        </w:rPr>
        <w:t xml:space="preserve">DPA is signatory to the multi-lateral agreements of the European Cooperation for Accreditation (EA) for testing (ISO/IEC 17025), inspection (ISO/IEC 17020), certification of persons and management system (ISO 17021-1 and ISO/IEC 17024) activities. </w:t>
      </w:r>
    </w:p>
    <w:p w14:paraId="760E947B" w14:textId="77777777" w:rsidR="00C00F32" w:rsidRPr="004560C8" w:rsidRDefault="00C00F32" w:rsidP="00F00674">
      <w:pPr>
        <w:spacing w:line="247" w:lineRule="auto"/>
        <w:ind w:left="720" w:right="1170"/>
        <w:jc w:val="both"/>
        <w:rPr>
          <w:sz w:val="24"/>
          <w:szCs w:val="24"/>
        </w:rPr>
      </w:pPr>
    </w:p>
    <w:p w14:paraId="3A56D495" w14:textId="2997E53F" w:rsidR="006A1B4D" w:rsidRPr="004560C8" w:rsidRDefault="00C00F32" w:rsidP="00F00674">
      <w:pPr>
        <w:spacing w:line="247" w:lineRule="auto"/>
        <w:ind w:left="720" w:right="1170"/>
        <w:jc w:val="both"/>
        <w:rPr>
          <w:sz w:val="24"/>
          <w:szCs w:val="24"/>
        </w:rPr>
      </w:pPr>
      <w:r w:rsidRPr="004560C8">
        <w:rPr>
          <w:sz w:val="24"/>
          <w:szCs w:val="24"/>
        </w:rPr>
        <w:t xml:space="preserve">DPA </w:t>
      </w:r>
      <w:r w:rsidR="006A1B4D" w:rsidRPr="004560C8">
        <w:rPr>
          <w:sz w:val="24"/>
          <w:szCs w:val="24"/>
        </w:rPr>
        <w:t xml:space="preserve">is signatory to multilateral agreements of the International Accreditation Forum (IAF) for the certification of management system activities (ISO 22000, ISO 9001, ISO 14001, ISO/IEC 27001, ISO </w:t>
      </w:r>
      <w:r w:rsidR="00132659">
        <w:rPr>
          <w:sz w:val="24"/>
          <w:szCs w:val="24"/>
        </w:rPr>
        <w:t xml:space="preserve">13485, ISO 50001 and ISO 45001) and certification of persons. </w:t>
      </w:r>
    </w:p>
    <w:p w14:paraId="42F97027" w14:textId="6BDEE4CC" w:rsidR="006A1B4D" w:rsidRPr="004560C8" w:rsidRDefault="006A1B4D" w:rsidP="00F00674">
      <w:pPr>
        <w:spacing w:line="247" w:lineRule="auto"/>
        <w:ind w:left="720" w:right="1170"/>
        <w:jc w:val="both"/>
        <w:rPr>
          <w:sz w:val="24"/>
          <w:szCs w:val="24"/>
        </w:rPr>
      </w:pPr>
    </w:p>
    <w:p w14:paraId="60FC5E84" w14:textId="50BB8A86" w:rsidR="006A1B4D" w:rsidRPr="004560C8" w:rsidRDefault="006A1B4D" w:rsidP="00F00674">
      <w:pPr>
        <w:spacing w:line="247" w:lineRule="auto"/>
        <w:ind w:left="720" w:right="1170"/>
        <w:jc w:val="both"/>
        <w:rPr>
          <w:sz w:val="24"/>
          <w:szCs w:val="24"/>
        </w:rPr>
      </w:pPr>
      <w:r w:rsidRPr="004560C8">
        <w:rPr>
          <w:sz w:val="24"/>
          <w:szCs w:val="24"/>
        </w:rPr>
        <w:t xml:space="preserve">DPA is signatory to multilateral agreement </w:t>
      </w:r>
      <w:r w:rsidR="00935D61" w:rsidRPr="004560C8">
        <w:rPr>
          <w:sz w:val="24"/>
          <w:szCs w:val="24"/>
        </w:rPr>
        <w:t xml:space="preserve">of International Laboratory Accreditation Cooperation (ILAC) for testing (ISO/IEC 17025) and inspection (ISO/IEC 17020) activities. </w:t>
      </w:r>
    </w:p>
    <w:p w14:paraId="3030ADE8" w14:textId="77777777" w:rsidR="006A1B4D" w:rsidRPr="004560C8" w:rsidRDefault="006A1B4D" w:rsidP="00F00674">
      <w:pPr>
        <w:spacing w:line="247" w:lineRule="auto"/>
        <w:ind w:left="720" w:right="1170"/>
        <w:jc w:val="both"/>
        <w:rPr>
          <w:sz w:val="24"/>
          <w:szCs w:val="24"/>
        </w:rPr>
      </w:pPr>
    </w:p>
    <w:p w14:paraId="788ABA58" w14:textId="0824E57B" w:rsidR="0089618E" w:rsidRPr="004560C8" w:rsidRDefault="0089618E" w:rsidP="00F00674">
      <w:pPr>
        <w:spacing w:line="247" w:lineRule="auto"/>
        <w:ind w:left="720" w:right="1170"/>
        <w:jc w:val="both"/>
        <w:rPr>
          <w:sz w:val="24"/>
          <w:szCs w:val="24"/>
        </w:rPr>
      </w:pPr>
      <w:r w:rsidRPr="004560C8">
        <w:rPr>
          <w:sz w:val="24"/>
          <w:szCs w:val="24"/>
        </w:rPr>
        <w:t xml:space="preserve">On the accreditation certificates issued by DPA for the activities </w:t>
      </w:r>
      <w:r w:rsidR="009A1130" w:rsidRPr="004560C8">
        <w:rPr>
          <w:sz w:val="24"/>
          <w:szCs w:val="24"/>
        </w:rPr>
        <w:t>in which DPA is signatory member</w:t>
      </w:r>
      <w:r w:rsidR="00F70B88" w:rsidRPr="004560C8">
        <w:rPr>
          <w:sz w:val="24"/>
          <w:szCs w:val="24"/>
        </w:rPr>
        <w:t>s</w:t>
      </w:r>
      <w:r w:rsidR="009A1130" w:rsidRPr="004560C8">
        <w:rPr>
          <w:sz w:val="24"/>
          <w:szCs w:val="24"/>
        </w:rPr>
        <w:t xml:space="preserve">, DPA </w:t>
      </w:r>
      <w:r w:rsidRPr="004560C8">
        <w:rPr>
          <w:sz w:val="24"/>
          <w:szCs w:val="24"/>
        </w:rPr>
        <w:t>uses the following statement:</w:t>
      </w:r>
    </w:p>
    <w:p w14:paraId="7D1BB43B" w14:textId="18F2B631" w:rsidR="00F74607" w:rsidRPr="004560C8" w:rsidRDefault="0089618E" w:rsidP="003F0A35">
      <w:pPr>
        <w:spacing w:line="247" w:lineRule="auto"/>
        <w:ind w:left="1580" w:right="1170"/>
        <w:jc w:val="both"/>
        <w:rPr>
          <w:sz w:val="24"/>
          <w:szCs w:val="24"/>
        </w:rPr>
      </w:pPr>
      <w:r w:rsidRPr="004560C8">
        <w:rPr>
          <w:sz w:val="24"/>
          <w:szCs w:val="24"/>
        </w:rPr>
        <w:t xml:space="preserve">“DPA is a signatory to EA MLA </w:t>
      </w:r>
      <w:r w:rsidR="00F74607" w:rsidRPr="004560C8">
        <w:rPr>
          <w:sz w:val="24"/>
          <w:szCs w:val="24"/>
        </w:rPr>
        <w:t>and ILAC MRA and</w:t>
      </w:r>
      <w:r w:rsidR="00A761E8">
        <w:rPr>
          <w:sz w:val="24"/>
          <w:szCs w:val="24"/>
        </w:rPr>
        <w:t>/or</w:t>
      </w:r>
      <w:r w:rsidR="00F74607" w:rsidRPr="004560C8">
        <w:rPr>
          <w:sz w:val="24"/>
          <w:szCs w:val="24"/>
        </w:rPr>
        <w:t xml:space="preserve"> </w:t>
      </w:r>
      <w:r w:rsidR="00BC6EAE" w:rsidRPr="004560C8">
        <w:rPr>
          <w:sz w:val="24"/>
          <w:szCs w:val="24"/>
        </w:rPr>
        <w:t>IAF MLA for</w:t>
      </w:r>
      <w:r w:rsidRPr="004560C8">
        <w:rPr>
          <w:sz w:val="24"/>
          <w:szCs w:val="24"/>
        </w:rPr>
        <w:t xml:space="preserve"> </w:t>
      </w:r>
      <w:r w:rsidR="00BC6EAE" w:rsidRPr="004560C8">
        <w:rPr>
          <w:sz w:val="24"/>
          <w:szCs w:val="24"/>
        </w:rPr>
        <w:t xml:space="preserve">relevant activity”. </w:t>
      </w:r>
    </w:p>
    <w:p w14:paraId="2ADE3BCA" w14:textId="77777777" w:rsidR="0089618E" w:rsidRPr="004560C8" w:rsidRDefault="00BC6EAE" w:rsidP="00360C70">
      <w:pPr>
        <w:spacing w:line="247" w:lineRule="auto"/>
        <w:ind w:left="720" w:right="1170"/>
        <w:jc w:val="both"/>
        <w:rPr>
          <w:sz w:val="24"/>
          <w:szCs w:val="24"/>
        </w:rPr>
      </w:pPr>
      <w:r w:rsidRPr="004560C8">
        <w:rPr>
          <w:sz w:val="24"/>
          <w:szCs w:val="24"/>
        </w:rPr>
        <w:t xml:space="preserve">The relevant activities are: </w:t>
      </w:r>
      <w:r w:rsidR="0089618E" w:rsidRPr="004560C8">
        <w:rPr>
          <w:sz w:val="24"/>
          <w:szCs w:val="24"/>
        </w:rPr>
        <w:t xml:space="preserve"> testing, inspection</w:t>
      </w:r>
      <w:r w:rsidRPr="004560C8">
        <w:rPr>
          <w:sz w:val="24"/>
          <w:szCs w:val="24"/>
        </w:rPr>
        <w:t>, certification of persons</w:t>
      </w:r>
      <w:r w:rsidR="0089618E" w:rsidRPr="004560C8">
        <w:rPr>
          <w:sz w:val="24"/>
          <w:szCs w:val="24"/>
        </w:rPr>
        <w:t xml:space="preserve"> and management systems certification”. </w:t>
      </w:r>
    </w:p>
    <w:p w14:paraId="2AA86DB4" w14:textId="5C6BA353" w:rsidR="0089618E" w:rsidRPr="004560C8" w:rsidRDefault="007C0077" w:rsidP="00360C70">
      <w:pPr>
        <w:spacing w:before="29"/>
        <w:ind w:left="720"/>
        <w:jc w:val="both"/>
        <w:rPr>
          <w:sz w:val="24"/>
          <w:szCs w:val="24"/>
        </w:rPr>
      </w:pPr>
      <w:r w:rsidRPr="004560C8">
        <w:rPr>
          <w:sz w:val="24"/>
          <w:szCs w:val="24"/>
        </w:rPr>
        <w:lastRenderedPageBreak/>
        <w:t>DPA can make reference to its MLA status in letterheads, quotations for work, advertisements or website for the activities for</w:t>
      </w:r>
      <w:r w:rsidR="00CD067D" w:rsidRPr="004560C8">
        <w:rPr>
          <w:sz w:val="24"/>
          <w:szCs w:val="24"/>
        </w:rPr>
        <w:t xml:space="preserve"> which DPA is signatory member of MLA. DPA uses the following statement “DPA is EA-MLA or ILAC MRA or IAF MLA for the relevant activity”.</w:t>
      </w:r>
    </w:p>
    <w:p w14:paraId="62A9099B" w14:textId="6B1DDEBE" w:rsidR="007C0077" w:rsidRPr="004560C8" w:rsidRDefault="007C0077" w:rsidP="00360C70">
      <w:pPr>
        <w:spacing w:before="29"/>
        <w:ind w:left="720"/>
        <w:jc w:val="both"/>
        <w:rPr>
          <w:sz w:val="24"/>
          <w:szCs w:val="24"/>
        </w:rPr>
      </w:pPr>
      <w:r w:rsidRPr="004560C8">
        <w:rPr>
          <w:sz w:val="24"/>
          <w:szCs w:val="24"/>
        </w:rPr>
        <w:t xml:space="preserve">DPA can use the IAF MLA mark, ILAC MRA mark and EA MLA mark only in combination with its logo. </w:t>
      </w:r>
      <w:r w:rsidR="00CD067D" w:rsidRPr="004560C8">
        <w:rPr>
          <w:sz w:val="24"/>
          <w:szCs w:val="24"/>
        </w:rPr>
        <w:t>The combined mark will be used in association with EA MLA, ILAC MRA and IAF MLA main scopes and /or sub</w:t>
      </w:r>
      <w:r w:rsidR="00360C70">
        <w:rPr>
          <w:sz w:val="24"/>
          <w:szCs w:val="24"/>
        </w:rPr>
        <w:t>-</w:t>
      </w:r>
      <w:r w:rsidR="00CD067D" w:rsidRPr="004560C8">
        <w:rPr>
          <w:sz w:val="24"/>
          <w:szCs w:val="24"/>
        </w:rPr>
        <w:t>scopes</w:t>
      </w:r>
      <w:r w:rsidR="00DD1FD4" w:rsidRPr="004560C8">
        <w:rPr>
          <w:sz w:val="24"/>
          <w:szCs w:val="24"/>
        </w:rPr>
        <w:t>, in case of IAF MLA,</w:t>
      </w:r>
      <w:r w:rsidR="00CD067D" w:rsidRPr="004560C8">
        <w:rPr>
          <w:sz w:val="24"/>
          <w:szCs w:val="24"/>
        </w:rPr>
        <w:t xml:space="preserve"> for which DPA is signatory MLA activities. The combines mark may be used on accreditation certificates, letterheads, quotations for work, advertisements or websites. </w:t>
      </w:r>
      <w:r w:rsidR="00795EBB" w:rsidRPr="004560C8">
        <w:rPr>
          <w:sz w:val="24"/>
          <w:szCs w:val="24"/>
        </w:rPr>
        <w:t>The use of ILAC MRA mark and IAF MLA mark can be done only after the license approved by ILAC or IAF.</w:t>
      </w:r>
    </w:p>
    <w:p w14:paraId="1A856A82" w14:textId="77777777" w:rsidR="0089618E" w:rsidRPr="004560C8" w:rsidRDefault="0089618E">
      <w:pPr>
        <w:spacing w:before="29"/>
        <w:ind w:left="1220"/>
        <w:rPr>
          <w:b/>
          <w:sz w:val="24"/>
          <w:szCs w:val="24"/>
        </w:rPr>
      </w:pPr>
    </w:p>
    <w:p w14:paraId="0B53C815" w14:textId="1E99806B" w:rsidR="0089618E" w:rsidRPr="004560C8" w:rsidRDefault="0089618E">
      <w:pPr>
        <w:spacing w:before="29"/>
        <w:ind w:left="1220"/>
        <w:rPr>
          <w:b/>
          <w:sz w:val="24"/>
          <w:szCs w:val="24"/>
        </w:rPr>
      </w:pPr>
      <w:r w:rsidRPr="004560C8">
        <w:rPr>
          <w:b/>
          <w:sz w:val="24"/>
          <w:szCs w:val="24"/>
        </w:rPr>
        <w:t>6. Accreditation symbol</w:t>
      </w:r>
      <w:r w:rsidR="00062F9A" w:rsidRPr="004560C8">
        <w:rPr>
          <w:b/>
          <w:sz w:val="24"/>
          <w:szCs w:val="24"/>
        </w:rPr>
        <w:t xml:space="preserve"> and </w:t>
      </w:r>
      <w:r w:rsidR="004560C8">
        <w:rPr>
          <w:b/>
          <w:sz w:val="24"/>
          <w:szCs w:val="24"/>
        </w:rPr>
        <w:t xml:space="preserve">text </w:t>
      </w:r>
      <w:r w:rsidR="00062F9A" w:rsidRPr="004560C8">
        <w:rPr>
          <w:b/>
          <w:sz w:val="24"/>
          <w:szCs w:val="24"/>
        </w:rPr>
        <w:t>reference to accreditation</w:t>
      </w:r>
    </w:p>
    <w:p w14:paraId="0A3A0E62" w14:textId="28F3E2A7" w:rsidR="0089618E" w:rsidRPr="004560C8" w:rsidRDefault="0089618E" w:rsidP="0089618E">
      <w:pPr>
        <w:spacing w:before="19" w:line="260" w:lineRule="exact"/>
        <w:rPr>
          <w:sz w:val="26"/>
          <w:szCs w:val="26"/>
        </w:rPr>
      </w:pPr>
    </w:p>
    <w:p w14:paraId="704678C6" w14:textId="77777777" w:rsidR="0089618E" w:rsidRPr="004560C8" w:rsidRDefault="0089618E" w:rsidP="0089618E">
      <w:pPr>
        <w:ind w:left="1580" w:right="1262"/>
        <w:jc w:val="both"/>
        <w:rPr>
          <w:sz w:val="24"/>
          <w:szCs w:val="24"/>
        </w:rPr>
      </w:pPr>
      <w:r w:rsidRPr="004560C8">
        <w:rPr>
          <w:spacing w:val="-8"/>
          <w:sz w:val="24"/>
          <w:szCs w:val="24"/>
        </w:rPr>
        <w:t>A</w:t>
      </w:r>
      <w:r w:rsidRPr="004560C8">
        <w:rPr>
          <w:spacing w:val="-2"/>
          <w:sz w:val="24"/>
          <w:szCs w:val="24"/>
        </w:rPr>
        <w:t>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13"/>
          <w:sz w:val="24"/>
          <w:szCs w:val="24"/>
        </w:rPr>
        <w:t>a</w:t>
      </w:r>
      <w:r w:rsidRPr="004560C8">
        <w:rPr>
          <w:spacing w:val="8"/>
          <w:sz w:val="24"/>
          <w:szCs w:val="24"/>
        </w:rPr>
        <w:t>t</w:t>
      </w:r>
      <w:r w:rsidRPr="004560C8">
        <w:rPr>
          <w:spacing w:val="-22"/>
          <w:sz w:val="24"/>
          <w:szCs w:val="24"/>
        </w:rPr>
        <w:t>i</w:t>
      </w:r>
      <w:r w:rsidRPr="004560C8">
        <w:rPr>
          <w:spacing w:val="15"/>
          <w:sz w:val="24"/>
          <w:szCs w:val="24"/>
        </w:rPr>
        <w:t>o</w:t>
      </w:r>
      <w:r w:rsidRPr="004560C8">
        <w:rPr>
          <w:sz w:val="24"/>
          <w:szCs w:val="24"/>
        </w:rPr>
        <w:t xml:space="preserve">n </w:t>
      </w:r>
      <w:r w:rsidRPr="004560C8">
        <w:rPr>
          <w:spacing w:val="12"/>
          <w:sz w:val="24"/>
          <w:szCs w:val="24"/>
        </w:rPr>
        <w:t>s</w:t>
      </w:r>
      <w:r w:rsidRPr="004560C8">
        <w:rPr>
          <w:sz w:val="24"/>
          <w:szCs w:val="24"/>
        </w:rPr>
        <w:t>y</w:t>
      </w:r>
      <w:r w:rsidRPr="004560C8">
        <w:rPr>
          <w:spacing w:val="-7"/>
          <w:sz w:val="24"/>
          <w:szCs w:val="24"/>
        </w:rPr>
        <w:t>m</w:t>
      </w:r>
      <w:r w:rsidRPr="004560C8">
        <w:rPr>
          <w:sz w:val="24"/>
          <w:szCs w:val="24"/>
        </w:rPr>
        <w:t>b</w:t>
      </w:r>
      <w:r w:rsidRPr="004560C8">
        <w:rPr>
          <w:spacing w:val="15"/>
          <w:sz w:val="24"/>
          <w:szCs w:val="24"/>
        </w:rPr>
        <w:t>o</w:t>
      </w:r>
      <w:r w:rsidRPr="004560C8">
        <w:rPr>
          <w:sz w:val="24"/>
          <w:szCs w:val="24"/>
        </w:rPr>
        <w:t xml:space="preserve">l </w:t>
      </w:r>
      <w:r w:rsidRPr="004560C8">
        <w:rPr>
          <w:spacing w:val="-7"/>
          <w:sz w:val="24"/>
          <w:szCs w:val="24"/>
        </w:rPr>
        <w:t>i</w:t>
      </w:r>
      <w:r w:rsidRPr="004560C8">
        <w:rPr>
          <w:sz w:val="24"/>
          <w:szCs w:val="24"/>
        </w:rPr>
        <w:t>n</w:t>
      </w:r>
      <w:r w:rsidRPr="004560C8">
        <w:rPr>
          <w:spacing w:val="13"/>
          <w:sz w:val="24"/>
          <w:szCs w:val="24"/>
        </w:rPr>
        <w:t>c</w:t>
      </w:r>
      <w:r w:rsidRPr="004560C8">
        <w:rPr>
          <w:spacing w:val="-7"/>
          <w:sz w:val="24"/>
          <w:szCs w:val="24"/>
        </w:rPr>
        <w:t>l</w:t>
      </w:r>
      <w:r w:rsidRPr="004560C8">
        <w:rPr>
          <w:spacing w:val="-15"/>
          <w:sz w:val="24"/>
          <w:szCs w:val="24"/>
        </w:rPr>
        <w:t>u</w:t>
      </w:r>
      <w:r w:rsidRPr="004560C8">
        <w:rPr>
          <w:sz w:val="24"/>
          <w:szCs w:val="24"/>
        </w:rPr>
        <w:t>d</w:t>
      </w:r>
      <w:r w:rsidRPr="004560C8">
        <w:rPr>
          <w:spacing w:val="13"/>
          <w:sz w:val="24"/>
          <w:szCs w:val="24"/>
        </w:rPr>
        <w:t>e</w:t>
      </w:r>
      <w:r w:rsidRPr="004560C8">
        <w:rPr>
          <w:sz w:val="24"/>
          <w:szCs w:val="24"/>
        </w:rPr>
        <w:t xml:space="preserve">s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8"/>
          <w:sz w:val="24"/>
          <w:szCs w:val="24"/>
        </w:rPr>
        <w:t>D</w:t>
      </w:r>
      <w:r w:rsidRPr="004560C8">
        <w:rPr>
          <w:spacing w:val="2"/>
          <w:sz w:val="24"/>
          <w:szCs w:val="24"/>
        </w:rPr>
        <w:t>P</w:t>
      </w:r>
      <w:r w:rsidRPr="004560C8">
        <w:rPr>
          <w:sz w:val="24"/>
          <w:szCs w:val="24"/>
        </w:rPr>
        <w:t xml:space="preserve">A </w:t>
      </w:r>
      <w:r w:rsidRPr="004560C8">
        <w:rPr>
          <w:spacing w:val="-7"/>
          <w:sz w:val="24"/>
          <w:szCs w:val="24"/>
        </w:rPr>
        <w:t>l</w:t>
      </w:r>
      <w:r w:rsidRPr="004560C8">
        <w:rPr>
          <w:sz w:val="24"/>
          <w:szCs w:val="24"/>
        </w:rPr>
        <w:t>o</w:t>
      </w:r>
      <w:r w:rsidRPr="004560C8">
        <w:rPr>
          <w:spacing w:val="-15"/>
          <w:sz w:val="24"/>
          <w:szCs w:val="24"/>
        </w:rPr>
        <w:t>g</w:t>
      </w:r>
      <w:r w:rsidRPr="004560C8">
        <w:rPr>
          <w:sz w:val="24"/>
          <w:szCs w:val="24"/>
        </w:rPr>
        <w:t xml:space="preserve">o </w:t>
      </w:r>
      <w:r w:rsidRPr="004560C8">
        <w:rPr>
          <w:spacing w:val="13"/>
          <w:sz w:val="24"/>
          <w:szCs w:val="24"/>
        </w:rPr>
        <w:t>a</w:t>
      </w:r>
      <w:r w:rsidRPr="004560C8">
        <w:rPr>
          <w:spacing w:val="-15"/>
          <w:sz w:val="24"/>
          <w:szCs w:val="24"/>
        </w:rPr>
        <w:t>n</w:t>
      </w:r>
      <w:r w:rsidRPr="004560C8">
        <w:rPr>
          <w:sz w:val="24"/>
          <w:szCs w:val="24"/>
        </w:rPr>
        <w:t xml:space="preserve">d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13"/>
          <w:sz w:val="24"/>
          <w:szCs w:val="24"/>
        </w:rPr>
        <w:t>a</w:t>
      </w:r>
      <w:r w:rsidRPr="004560C8">
        <w:rPr>
          <w:spacing w:val="-2"/>
          <w:sz w:val="24"/>
          <w:szCs w:val="24"/>
        </w:rPr>
        <w:t>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13"/>
          <w:sz w:val="24"/>
          <w:szCs w:val="24"/>
        </w:rPr>
        <w:t>a</w:t>
      </w:r>
      <w:r w:rsidRPr="004560C8">
        <w:rPr>
          <w:spacing w:val="8"/>
          <w:sz w:val="24"/>
          <w:szCs w:val="24"/>
        </w:rPr>
        <w:t>t</w:t>
      </w:r>
      <w:r w:rsidRPr="004560C8">
        <w:rPr>
          <w:spacing w:val="-22"/>
          <w:sz w:val="24"/>
          <w:szCs w:val="24"/>
        </w:rPr>
        <w:t>i</w:t>
      </w:r>
      <w:r w:rsidRPr="004560C8">
        <w:rPr>
          <w:spacing w:val="15"/>
          <w:sz w:val="24"/>
          <w:szCs w:val="24"/>
        </w:rPr>
        <w:t>o</w:t>
      </w:r>
      <w:r w:rsidRPr="004560C8">
        <w:rPr>
          <w:sz w:val="24"/>
          <w:szCs w:val="24"/>
        </w:rPr>
        <w:t>n nu</w:t>
      </w:r>
      <w:r w:rsidRPr="004560C8">
        <w:rPr>
          <w:spacing w:val="-22"/>
          <w:sz w:val="24"/>
          <w:szCs w:val="24"/>
        </w:rPr>
        <w:t>m</w:t>
      </w:r>
      <w:r w:rsidRPr="004560C8">
        <w:rPr>
          <w:spacing w:val="15"/>
          <w:sz w:val="24"/>
          <w:szCs w:val="24"/>
        </w:rPr>
        <w:t>b</w:t>
      </w:r>
      <w:r w:rsidRPr="004560C8">
        <w:rPr>
          <w:spacing w:val="-2"/>
          <w:sz w:val="24"/>
          <w:szCs w:val="24"/>
        </w:rPr>
        <w:t>e</w:t>
      </w:r>
      <w:r w:rsidRPr="004560C8">
        <w:rPr>
          <w:sz w:val="24"/>
          <w:szCs w:val="24"/>
        </w:rPr>
        <w:t xml:space="preserve">r </w:t>
      </w:r>
      <w:r w:rsidRPr="004560C8">
        <w:rPr>
          <w:spacing w:val="-2"/>
          <w:sz w:val="24"/>
          <w:szCs w:val="24"/>
        </w:rPr>
        <w:t>a</w:t>
      </w:r>
      <w:r w:rsidRPr="004560C8">
        <w:rPr>
          <w:sz w:val="24"/>
          <w:szCs w:val="24"/>
        </w:rPr>
        <w:t xml:space="preserve">s </w:t>
      </w:r>
      <w:r w:rsidRPr="004560C8">
        <w:rPr>
          <w:spacing w:val="-5"/>
          <w:sz w:val="24"/>
          <w:szCs w:val="24"/>
        </w:rPr>
        <w:t>f</w:t>
      </w:r>
      <w:r w:rsidRPr="004560C8">
        <w:rPr>
          <w:spacing w:val="15"/>
          <w:sz w:val="24"/>
          <w:szCs w:val="24"/>
        </w:rPr>
        <w:t>o</w:t>
      </w:r>
      <w:r w:rsidRPr="004560C8">
        <w:rPr>
          <w:spacing w:val="-7"/>
          <w:sz w:val="24"/>
          <w:szCs w:val="24"/>
        </w:rPr>
        <w:t>l</w:t>
      </w:r>
      <w:r w:rsidRPr="004560C8">
        <w:rPr>
          <w:spacing w:val="-22"/>
          <w:sz w:val="24"/>
          <w:szCs w:val="24"/>
        </w:rPr>
        <w:t>l</w:t>
      </w:r>
      <w:r w:rsidRPr="004560C8">
        <w:rPr>
          <w:spacing w:val="15"/>
          <w:sz w:val="24"/>
          <w:szCs w:val="24"/>
        </w:rPr>
        <w:t>o</w:t>
      </w:r>
      <w:r w:rsidRPr="004560C8">
        <w:rPr>
          <w:spacing w:val="7"/>
          <w:sz w:val="24"/>
          <w:szCs w:val="24"/>
        </w:rPr>
        <w:t>w</w:t>
      </w:r>
      <w:r w:rsidRPr="004560C8">
        <w:rPr>
          <w:sz w:val="24"/>
          <w:szCs w:val="24"/>
        </w:rPr>
        <w:t>:</w:t>
      </w:r>
    </w:p>
    <w:p w14:paraId="5A944674" w14:textId="77777777" w:rsidR="0089618E" w:rsidRPr="004560C8" w:rsidRDefault="0089618E" w:rsidP="0089618E">
      <w:pPr>
        <w:spacing w:line="200" w:lineRule="exact"/>
      </w:pPr>
    </w:p>
    <w:p w14:paraId="055FBA2B" w14:textId="77777777" w:rsidR="0089618E" w:rsidRPr="004560C8" w:rsidRDefault="0089618E" w:rsidP="0089618E">
      <w:pPr>
        <w:spacing w:line="200" w:lineRule="exact"/>
      </w:pPr>
    </w:p>
    <w:p w14:paraId="4475B7EC" w14:textId="77777777" w:rsidR="0089618E" w:rsidRPr="004560C8" w:rsidRDefault="0089618E" w:rsidP="0089618E">
      <w:pPr>
        <w:ind w:left="1580" w:right="6820"/>
        <w:jc w:val="both"/>
        <w:rPr>
          <w:spacing w:val="7"/>
          <w:sz w:val="24"/>
          <w:szCs w:val="24"/>
        </w:rPr>
      </w:pPr>
    </w:p>
    <w:p w14:paraId="731DAA54" w14:textId="77777777" w:rsidR="0089618E" w:rsidRPr="004560C8" w:rsidRDefault="0089618E" w:rsidP="0089618E">
      <w:pPr>
        <w:ind w:left="1580" w:right="6820"/>
        <w:jc w:val="both"/>
        <w:rPr>
          <w:spacing w:val="7"/>
          <w:sz w:val="24"/>
          <w:szCs w:val="24"/>
        </w:rPr>
      </w:pPr>
    </w:p>
    <w:p w14:paraId="541C514D" w14:textId="77777777" w:rsidR="0089618E" w:rsidRPr="004560C8" w:rsidRDefault="0089618E" w:rsidP="0089618E">
      <w:pPr>
        <w:ind w:left="1580" w:right="6820"/>
        <w:jc w:val="both"/>
        <w:rPr>
          <w:spacing w:val="7"/>
          <w:sz w:val="24"/>
          <w:szCs w:val="24"/>
        </w:rPr>
      </w:pPr>
    </w:p>
    <w:p w14:paraId="5D67C951" w14:textId="735E9970" w:rsidR="0089618E" w:rsidRPr="004560C8" w:rsidRDefault="0089618E" w:rsidP="00F00674">
      <w:pPr>
        <w:ind w:left="720" w:right="6820" w:firstLine="720"/>
        <w:jc w:val="both"/>
        <w:rPr>
          <w:sz w:val="24"/>
          <w:szCs w:val="24"/>
        </w:rPr>
      </w:pPr>
      <w:r w:rsidRPr="004560C8">
        <w:rPr>
          <w:noProof/>
        </w:rPr>
        <w:drawing>
          <wp:anchor distT="0" distB="0" distL="114300" distR="114300" simplePos="0" relativeHeight="251664384" behindDoc="1" locked="0" layoutInCell="1" allowOverlap="1" wp14:anchorId="3F5955EB" wp14:editId="6141F20F">
            <wp:simplePos x="0" y="0"/>
            <wp:positionH relativeFrom="page">
              <wp:posOffset>1390650</wp:posOffset>
            </wp:positionH>
            <wp:positionV relativeFrom="paragraph">
              <wp:posOffset>-487045</wp:posOffset>
            </wp:positionV>
            <wp:extent cx="942975" cy="495300"/>
            <wp:effectExtent l="0" t="0" r="0" b="0"/>
            <wp:wrapNone/>
            <wp:docPr id="2"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495300"/>
                    </a:xfrm>
                    <a:prstGeom prst="rect">
                      <a:avLst/>
                    </a:prstGeom>
                    <a:noFill/>
                  </pic:spPr>
                </pic:pic>
              </a:graphicData>
            </a:graphic>
          </wp:anchor>
        </w:drawing>
      </w:r>
      <w:r w:rsidRPr="004560C8">
        <w:rPr>
          <w:spacing w:val="-8"/>
          <w:sz w:val="24"/>
          <w:szCs w:val="24"/>
        </w:rPr>
        <w:t>X</w:t>
      </w:r>
      <w:r w:rsidRPr="004560C8">
        <w:rPr>
          <w:sz w:val="24"/>
          <w:szCs w:val="24"/>
        </w:rPr>
        <w:t xml:space="preserve">X </w:t>
      </w:r>
      <w:r w:rsidRPr="004560C8">
        <w:rPr>
          <w:spacing w:val="-8"/>
          <w:sz w:val="24"/>
          <w:szCs w:val="24"/>
        </w:rPr>
        <w:t>X</w:t>
      </w:r>
      <w:r w:rsidRPr="004560C8">
        <w:rPr>
          <w:spacing w:val="7"/>
          <w:sz w:val="24"/>
          <w:szCs w:val="24"/>
        </w:rPr>
        <w:t>X</w:t>
      </w:r>
      <w:r w:rsidRPr="004560C8">
        <w:rPr>
          <w:sz w:val="24"/>
          <w:szCs w:val="24"/>
        </w:rPr>
        <w:t xml:space="preserve">X  </w:t>
      </w:r>
      <w:r w:rsidRPr="004560C8">
        <w:rPr>
          <w:spacing w:val="7"/>
          <w:sz w:val="24"/>
          <w:szCs w:val="24"/>
        </w:rPr>
        <w:t>X</w:t>
      </w:r>
      <w:r w:rsidRPr="004560C8">
        <w:rPr>
          <w:spacing w:val="-8"/>
          <w:sz w:val="24"/>
          <w:szCs w:val="24"/>
        </w:rPr>
        <w:t>X</w:t>
      </w:r>
      <w:r w:rsidRPr="004560C8">
        <w:rPr>
          <w:sz w:val="24"/>
          <w:szCs w:val="24"/>
        </w:rPr>
        <w:t>.</w:t>
      </w:r>
      <w:r w:rsidRPr="004560C8">
        <w:rPr>
          <w:spacing w:val="7"/>
          <w:sz w:val="24"/>
          <w:szCs w:val="24"/>
        </w:rPr>
        <w:t>X</w:t>
      </w:r>
      <w:r w:rsidRPr="004560C8">
        <w:rPr>
          <w:spacing w:val="-8"/>
          <w:sz w:val="24"/>
          <w:szCs w:val="24"/>
        </w:rPr>
        <w:t>X</w:t>
      </w:r>
      <w:r w:rsidRPr="004560C8">
        <w:rPr>
          <w:spacing w:val="15"/>
          <w:sz w:val="24"/>
          <w:szCs w:val="24"/>
        </w:rPr>
        <w:t>.</w:t>
      </w:r>
      <w:r w:rsidRPr="004560C8">
        <w:rPr>
          <w:spacing w:val="-8"/>
          <w:sz w:val="24"/>
          <w:szCs w:val="24"/>
        </w:rPr>
        <w:t>XX</w:t>
      </w:r>
    </w:p>
    <w:p w14:paraId="71A31A2A" w14:textId="08275D6A" w:rsidR="0089618E" w:rsidRPr="004560C8" w:rsidRDefault="00DD1FD4" w:rsidP="00F00674">
      <w:pPr>
        <w:spacing w:line="260" w:lineRule="exact"/>
        <w:rPr>
          <w:sz w:val="24"/>
          <w:szCs w:val="24"/>
        </w:rPr>
      </w:pPr>
      <w:r w:rsidRPr="004560C8">
        <w:rPr>
          <w:sz w:val="24"/>
          <w:szCs w:val="24"/>
        </w:rPr>
        <w:t xml:space="preserve">                           </w:t>
      </w:r>
      <w:r w:rsidR="0089618E" w:rsidRPr="004560C8">
        <w:rPr>
          <w:sz w:val="24"/>
          <w:szCs w:val="24"/>
        </w:rPr>
        <w:t>1      2            3</w:t>
      </w:r>
    </w:p>
    <w:p w14:paraId="192FB31F" w14:textId="77777777" w:rsidR="0089618E" w:rsidRPr="004560C8" w:rsidRDefault="0089618E" w:rsidP="0089618E">
      <w:pPr>
        <w:spacing w:before="19" w:line="260" w:lineRule="exact"/>
        <w:rPr>
          <w:sz w:val="26"/>
          <w:szCs w:val="26"/>
        </w:rPr>
      </w:pPr>
    </w:p>
    <w:p w14:paraId="55F77B76" w14:textId="77777777" w:rsidR="0089618E" w:rsidRPr="004560C8" w:rsidRDefault="0089618E" w:rsidP="0089618E">
      <w:pPr>
        <w:spacing w:line="247" w:lineRule="auto"/>
        <w:ind w:left="2410" w:right="1170" w:hanging="850"/>
        <w:rPr>
          <w:sz w:val="24"/>
          <w:szCs w:val="24"/>
        </w:rPr>
      </w:pPr>
      <w:r w:rsidRPr="004560C8">
        <w:rPr>
          <w:spacing w:val="7"/>
          <w:sz w:val="24"/>
          <w:szCs w:val="24"/>
        </w:rPr>
        <w:t>w</w:t>
      </w:r>
      <w:r w:rsidRPr="004560C8">
        <w:rPr>
          <w:spacing w:val="-15"/>
          <w:sz w:val="24"/>
          <w:szCs w:val="24"/>
        </w:rPr>
        <w:t>h</w:t>
      </w:r>
      <w:r w:rsidRPr="004560C8">
        <w:rPr>
          <w:spacing w:val="-2"/>
          <w:sz w:val="24"/>
          <w:szCs w:val="24"/>
        </w:rPr>
        <w:t>e</w:t>
      </w:r>
      <w:r w:rsidRPr="004560C8">
        <w:rPr>
          <w:spacing w:val="-5"/>
          <w:sz w:val="24"/>
          <w:szCs w:val="24"/>
        </w:rPr>
        <w:t>r</w:t>
      </w:r>
      <w:r w:rsidRPr="004560C8">
        <w:rPr>
          <w:spacing w:val="14"/>
          <w:sz w:val="24"/>
          <w:szCs w:val="24"/>
        </w:rPr>
        <w:t>e</w:t>
      </w:r>
      <w:r w:rsidRPr="004560C8">
        <w:rPr>
          <w:sz w:val="24"/>
          <w:szCs w:val="24"/>
        </w:rPr>
        <w:t xml:space="preserve">: </w:t>
      </w:r>
      <w:r w:rsidRPr="004560C8">
        <w:rPr>
          <w:spacing w:val="8"/>
          <w:sz w:val="24"/>
          <w:szCs w:val="24"/>
          <w:u w:val="single"/>
        </w:rPr>
        <w:t>N</w:t>
      </w:r>
      <w:r w:rsidRPr="004560C8">
        <w:rPr>
          <w:sz w:val="24"/>
          <w:szCs w:val="24"/>
          <w:u w:val="single"/>
        </w:rPr>
        <w:t>u</w:t>
      </w:r>
      <w:r w:rsidRPr="004560C8">
        <w:rPr>
          <w:spacing w:val="-22"/>
          <w:sz w:val="24"/>
          <w:szCs w:val="24"/>
          <w:u w:val="single"/>
        </w:rPr>
        <w:t>m</w:t>
      </w:r>
      <w:r w:rsidRPr="004560C8">
        <w:rPr>
          <w:sz w:val="24"/>
          <w:szCs w:val="24"/>
          <w:u w:val="single"/>
        </w:rPr>
        <w:t>b</w:t>
      </w:r>
      <w:r w:rsidRPr="004560C8">
        <w:rPr>
          <w:spacing w:val="-2"/>
          <w:sz w:val="24"/>
          <w:szCs w:val="24"/>
          <w:u w:val="single"/>
        </w:rPr>
        <w:t>e</w:t>
      </w:r>
      <w:r w:rsidRPr="004560C8">
        <w:rPr>
          <w:sz w:val="24"/>
          <w:szCs w:val="24"/>
          <w:u w:val="single"/>
        </w:rPr>
        <w:t xml:space="preserve">r 1 </w:t>
      </w:r>
      <w:r w:rsidRPr="004560C8">
        <w:rPr>
          <w:spacing w:val="15"/>
          <w:sz w:val="24"/>
          <w:szCs w:val="24"/>
        </w:rPr>
        <w:t xml:space="preserve">presents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8"/>
          <w:sz w:val="24"/>
          <w:szCs w:val="24"/>
        </w:rPr>
        <w:t>t</w:t>
      </w:r>
      <w:r w:rsidRPr="004560C8">
        <w:rPr>
          <w:spacing w:val="-15"/>
          <w:sz w:val="24"/>
          <w:szCs w:val="24"/>
        </w:rPr>
        <w:t>y</w:t>
      </w:r>
      <w:r w:rsidRPr="004560C8">
        <w:rPr>
          <w:sz w:val="24"/>
          <w:szCs w:val="24"/>
        </w:rPr>
        <w:t xml:space="preserve">pe </w:t>
      </w:r>
      <w:r w:rsidRPr="004560C8">
        <w:rPr>
          <w:spacing w:val="15"/>
          <w:sz w:val="24"/>
          <w:szCs w:val="24"/>
        </w:rPr>
        <w:t>o</w:t>
      </w:r>
      <w:r w:rsidRPr="004560C8">
        <w:rPr>
          <w:sz w:val="24"/>
          <w:szCs w:val="24"/>
        </w:rPr>
        <w:t xml:space="preserve">f </w:t>
      </w:r>
      <w:r w:rsidRPr="004560C8">
        <w:rPr>
          <w:spacing w:val="-2"/>
          <w:sz w:val="24"/>
          <w:szCs w:val="24"/>
        </w:rPr>
        <w:t>c</w:t>
      </w:r>
      <w:r w:rsidRPr="004560C8">
        <w:rPr>
          <w:spacing w:val="15"/>
          <w:sz w:val="24"/>
          <w:szCs w:val="24"/>
        </w:rPr>
        <w:t>o</w:t>
      </w:r>
      <w:r w:rsidRPr="004560C8">
        <w:rPr>
          <w:sz w:val="24"/>
          <w:szCs w:val="24"/>
        </w:rPr>
        <w:t>n</w:t>
      </w:r>
      <w:r w:rsidRPr="004560C8">
        <w:rPr>
          <w:spacing w:val="-5"/>
          <w:sz w:val="24"/>
          <w:szCs w:val="24"/>
        </w:rPr>
        <w:t>f</w:t>
      </w:r>
      <w:r w:rsidRPr="004560C8">
        <w:rPr>
          <w:sz w:val="24"/>
          <w:szCs w:val="24"/>
        </w:rPr>
        <w:t>o</w:t>
      </w:r>
      <w:r w:rsidRPr="004560C8">
        <w:rPr>
          <w:spacing w:val="10"/>
          <w:sz w:val="24"/>
          <w:szCs w:val="24"/>
        </w:rPr>
        <w:t>r</w:t>
      </w:r>
      <w:r w:rsidRPr="004560C8">
        <w:rPr>
          <w:spacing w:val="-7"/>
          <w:sz w:val="24"/>
          <w:szCs w:val="24"/>
        </w:rPr>
        <w:t>mi</w:t>
      </w:r>
      <w:r w:rsidRPr="004560C8">
        <w:rPr>
          <w:spacing w:val="8"/>
          <w:sz w:val="24"/>
          <w:szCs w:val="24"/>
        </w:rPr>
        <w:t>t</w:t>
      </w:r>
      <w:r w:rsidRPr="004560C8">
        <w:rPr>
          <w:sz w:val="24"/>
          <w:szCs w:val="24"/>
        </w:rPr>
        <w:t xml:space="preserve">y </w:t>
      </w:r>
      <w:r w:rsidRPr="004560C8">
        <w:rPr>
          <w:spacing w:val="13"/>
          <w:sz w:val="24"/>
          <w:szCs w:val="24"/>
        </w:rPr>
        <w:t>a</w:t>
      </w:r>
      <w:r w:rsidRPr="004560C8">
        <w:rPr>
          <w:spacing w:val="-3"/>
          <w:sz w:val="24"/>
          <w:szCs w:val="24"/>
        </w:rPr>
        <w:t>ss</w:t>
      </w:r>
      <w:r w:rsidRPr="004560C8">
        <w:rPr>
          <w:spacing w:val="-2"/>
          <w:sz w:val="24"/>
          <w:szCs w:val="24"/>
        </w:rPr>
        <w:t>e</w:t>
      </w:r>
      <w:r w:rsidRPr="004560C8">
        <w:rPr>
          <w:spacing w:val="12"/>
          <w:sz w:val="24"/>
          <w:szCs w:val="24"/>
        </w:rPr>
        <w:t>ss</w:t>
      </w:r>
      <w:r w:rsidRPr="004560C8">
        <w:rPr>
          <w:spacing w:val="-22"/>
          <w:sz w:val="24"/>
          <w:szCs w:val="24"/>
        </w:rPr>
        <w:t>m</w:t>
      </w:r>
      <w:r w:rsidRPr="004560C8">
        <w:rPr>
          <w:spacing w:val="13"/>
          <w:sz w:val="24"/>
          <w:szCs w:val="24"/>
        </w:rPr>
        <w:t>e</w:t>
      </w:r>
      <w:r w:rsidRPr="004560C8">
        <w:rPr>
          <w:sz w:val="24"/>
          <w:szCs w:val="24"/>
        </w:rPr>
        <w:t>nt bo</w:t>
      </w:r>
      <w:r w:rsidRPr="004560C8">
        <w:rPr>
          <w:spacing w:val="15"/>
          <w:sz w:val="24"/>
          <w:szCs w:val="24"/>
        </w:rPr>
        <w:t>d</w:t>
      </w:r>
      <w:r w:rsidRPr="004560C8">
        <w:rPr>
          <w:sz w:val="24"/>
          <w:szCs w:val="24"/>
        </w:rPr>
        <w:t xml:space="preserve">y </w:t>
      </w:r>
      <w:r w:rsidRPr="004560C8">
        <w:rPr>
          <w:spacing w:val="-2"/>
          <w:sz w:val="24"/>
          <w:szCs w:val="24"/>
        </w:rPr>
        <w:t>acc</w:t>
      </w:r>
      <w:r w:rsidRPr="004560C8">
        <w:rPr>
          <w:sz w:val="24"/>
          <w:szCs w:val="24"/>
        </w:rPr>
        <w:t>o</w:t>
      </w:r>
      <w:r w:rsidRPr="004560C8">
        <w:rPr>
          <w:spacing w:val="-5"/>
          <w:sz w:val="24"/>
          <w:szCs w:val="24"/>
        </w:rPr>
        <w:t>r</w:t>
      </w:r>
      <w:r w:rsidRPr="004560C8">
        <w:rPr>
          <w:spacing w:val="15"/>
          <w:sz w:val="24"/>
          <w:szCs w:val="24"/>
        </w:rPr>
        <w:t>d</w:t>
      </w:r>
      <w:r w:rsidRPr="004560C8">
        <w:rPr>
          <w:spacing w:val="-7"/>
          <w:sz w:val="24"/>
          <w:szCs w:val="24"/>
        </w:rPr>
        <w:t>i</w:t>
      </w:r>
      <w:r w:rsidRPr="004560C8">
        <w:rPr>
          <w:sz w:val="24"/>
          <w:szCs w:val="24"/>
        </w:rPr>
        <w:t xml:space="preserve">ng </w:t>
      </w:r>
      <w:r w:rsidRPr="004560C8">
        <w:rPr>
          <w:spacing w:val="-7"/>
          <w:sz w:val="24"/>
          <w:szCs w:val="24"/>
        </w:rPr>
        <w:t>t</w:t>
      </w:r>
      <w:r w:rsidRPr="004560C8">
        <w:rPr>
          <w:sz w:val="24"/>
          <w:szCs w:val="24"/>
        </w:rPr>
        <w:t xml:space="preserve">o </w:t>
      </w:r>
      <w:r w:rsidRPr="004560C8">
        <w:rPr>
          <w:spacing w:val="8"/>
          <w:sz w:val="24"/>
          <w:szCs w:val="24"/>
        </w:rPr>
        <w:t>t</w:t>
      </w:r>
      <w:r w:rsidRPr="004560C8">
        <w:rPr>
          <w:sz w:val="24"/>
          <w:szCs w:val="24"/>
        </w:rPr>
        <w:t xml:space="preserve">he following </w:t>
      </w:r>
      <w:r w:rsidRPr="004560C8">
        <w:rPr>
          <w:spacing w:val="-2"/>
          <w:sz w:val="24"/>
          <w:szCs w:val="24"/>
        </w:rPr>
        <w:t>a</w:t>
      </w:r>
      <w:r w:rsidRPr="004560C8">
        <w:rPr>
          <w:sz w:val="24"/>
          <w:szCs w:val="24"/>
        </w:rPr>
        <w:t>bb</w:t>
      </w:r>
      <w:r w:rsidRPr="004560C8">
        <w:rPr>
          <w:spacing w:val="-5"/>
          <w:sz w:val="24"/>
          <w:szCs w:val="24"/>
        </w:rPr>
        <w:t>r</w:t>
      </w:r>
      <w:r w:rsidRPr="004560C8">
        <w:rPr>
          <w:spacing w:val="13"/>
          <w:sz w:val="24"/>
          <w:szCs w:val="24"/>
        </w:rPr>
        <w:t>e</w:t>
      </w:r>
      <w:r w:rsidRPr="004560C8">
        <w:rPr>
          <w:sz w:val="24"/>
          <w:szCs w:val="24"/>
        </w:rPr>
        <w:t>v</w:t>
      </w:r>
      <w:r w:rsidRPr="004560C8">
        <w:rPr>
          <w:spacing w:val="-22"/>
          <w:sz w:val="24"/>
          <w:szCs w:val="24"/>
        </w:rPr>
        <w:t>i</w:t>
      </w:r>
      <w:r w:rsidRPr="004560C8">
        <w:rPr>
          <w:spacing w:val="13"/>
          <w:sz w:val="24"/>
          <w:szCs w:val="24"/>
        </w:rPr>
        <w:t>a</w:t>
      </w:r>
      <w:r w:rsidRPr="004560C8">
        <w:rPr>
          <w:spacing w:val="8"/>
          <w:sz w:val="24"/>
          <w:szCs w:val="24"/>
        </w:rPr>
        <w:t>t</w:t>
      </w:r>
      <w:r w:rsidRPr="004560C8">
        <w:rPr>
          <w:spacing w:val="-22"/>
          <w:sz w:val="24"/>
          <w:szCs w:val="24"/>
        </w:rPr>
        <w:t>i</w:t>
      </w:r>
      <w:r w:rsidRPr="004560C8">
        <w:rPr>
          <w:spacing w:val="15"/>
          <w:sz w:val="24"/>
          <w:szCs w:val="24"/>
        </w:rPr>
        <w:t>o</w:t>
      </w:r>
      <w:r w:rsidRPr="004560C8">
        <w:rPr>
          <w:sz w:val="24"/>
          <w:szCs w:val="24"/>
        </w:rPr>
        <w:t>n:</w:t>
      </w:r>
    </w:p>
    <w:p w14:paraId="1248377C" w14:textId="77777777" w:rsidR="0089618E" w:rsidRPr="004560C8" w:rsidRDefault="0089618E" w:rsidP="0089618E">
      <w:pPr>
        <w:spacing w:before="16" w:line="240" w:lineRule="exact"/>
        <w:rPr>
          <w:sz w:val="24"/>
          <w:szCs w:val="24"/>
        </w:rPr>
      </w:pPr>
    </w:p>
    <w:p w14:paraId="77854CD0" w14:textId="77777777" w:rsidR="0089618E" w:rsidRPr="004560C8" w:rsidRDefault="0089618E" w:rsidP="0089618E">
      <w:pPr>
        <w:ind w:left="2660"/>
        <w:rPr>
          <w:spacing w:val="13"/>
          <w:sz w:val="24"/>
          <w:szCs w:val="24"/>
        </w:rPr>
      </w:pPr>
      <w:r w:rsidRPr="004560C8">
        <w:rPr>
          <w:spacing w:val="3"/>
          <w:sz w:val="24"/>
          <w:szCs w:val="24"/>
        </w:rPr>
        <w:t>L</w:t>
      </w:r>
      <w:r w:rsidRPr="004560C8">
        <w:rPr>
          <w:sz w:val="24"/>
          <w:szCs w:val="24"/>
        </w:rPr>
        <w:t xml:space="preserve">T                  </w:t>
      </w:r>
      <w:r w:rsidRPr="004560C8">
        <w:rPr>
          <w:spacing w:val="-12"/>
          <w:sz w:val="24"/>
          <w:szCs w:val="24"/>
        </w:rPr>
        <w:t>T</w:t>
      </w:r>
      <w:r w:rsidRPr="004560C8">
        <w:rPr>
          <w:spacing w:val="-2"/>
          <w:sz w:val="24"/>
          <w:szCs w:val="24"/>
        </w:rPr>
        <w:t>e</w:t>
      </w:r>
      <w:r w:rsidRPr="004560C8">
        <w:rPr>
          <w:spacing w:val="12"/>
          <w:sz w:val="24"/>
          <w:szCs w:val="24"/>
        </w:rPr>
        <w:t>s</w:t>
      </w:r>
      <w:r w:rsidRPr="004560C8">
        <w:rPr>
          <w:spacing w:val="8"/>
          <w:sz w:val="24"/>
          <w:szCs w:val="24"/>
        </w:rPr>
        <w:t>t</w:t>
      </w:r>
      <w:r w:rsidRPr="004560C8">
        <w:rPr>
          <w:spacing w:val="-7"/>
          <w:sz w:val="24"/>
          <w:szCs w:val="24"/>
        </w:rPr>
        <w:t>i</w:t>
      </w:r>
      <w:r w:rsidRPr="004560C8">
        <w:rPr>
          <w:sz w:val="24"/>
          <w:szCs w:val="24"/>
        </w:rPr>
        <w:t>ng laboratories</w:t>
      </w:r>
    </w:p>
    <w:p w14:paraId="4FE0AD51" w14:textId="77777777" w:rsidR="0089618E" w:rsidRPr="004560C8" w:rsidRDefault="0089618E" w:rsidP="0089618E">
      <w:pPr>
        <w:ind w:left="2660"/>
        <w:rPr>
          <w:sz w:val="24"/>
          <w:szCs w:val="24"/>
        </w:rPr>
      </w:pPr>
      <w:r w:rsidRPr="00BE7DFD">
        <w:rPr>
          <w:spacing w:val="13"/>
          <w:sz w:val="24"/>
          <w:szCs w:val="24"/>
        </w:rPr>
        <w:t>LM</w:t>
      </w:r>
      <w:r w:rsidRPr="00BE7DFD">
        <w:rPr>
          <w:spacing w:val="13"/>
          <w:sz w:val="24"/>
          <w:szCs w:val="24"/>
        </w:rPr>
        <w:tab/>
        <w:t xml:space="preserve">      Medical laboratories</w:t>
      </w:r>
    </w:p>
    <w:p w14:paraId="7965C9AC" w14:textId="77777777" w:rsidR="0089618E" w:rsidRPr="004560C8" w:rsidRDefault="0089618E" w:rsidP="0089618E">
      <w:pPr>
        <w:spacing w:before="9"/>
        <w:ind w:left="2660"/>
        <w:rPr>
          <w:sz w:val="24"/>
          <w:szCs w:val="24"/>
        </w:rPr>
      </w:pPr>
      <w:r w:rsidRPr="004560C8">
        <w:rPr>
          <w:spacing w:val="-12"/>
          <w:sz w:val="24"/>
          <w:szCs w:val="24"/>
        </w:rPr>
        <w:t>L</w:t>
      </w:r>
      <w:r w:rsidRPr="004560C8">
        <w:rPr>
          <w:sz w:val="24"/>
          <w:szCs w:val="24"/>
        </w:rPr>
        <w:t xml:space="preserve">K                 </w:t>
      </w:r>
      <w:r w:rsidRPr="004560C8">
        <w:rPr>
          <w:spacing w:val="5"/>
          <w:sz w:val="24"/>
          <w:szCs w:val="24"/>
        </w:rPr>
        <w:t>C</w:t>
      </w:r>
      <w:r w:rsidRPr="004560C8">
        <w:rPr>
          <w:spacing w:val="-2"/>
          <w:sz w:val="24"/>
          <w:szCs w:val="24"/>
        </w:rPr>
        <w:t>a</w:t>
      </w:r>
      <w:r w:rsidRPr="004560C8">
        <w:rPr>
          <w:spacing w:val="-7"/>
          <w:sz w:val="24"/>
          <w:szCs w:val="24"/>
        </w:rPr>
        <w:t>li</w:t>
      </w:r>
      <w:r w:rsidRPr="004560C8">
        <w:rPr>
          <w:sz w:val="24"/>
          <w:szCs w:val="24"/>
        </w:rPr>
        <w:t>b</w:t>
      </w:r>
      <w:r w:rsidRPr="004560C8">
        <w:rPr>
          <w:spacing w:val="-5"/>
          <w:sz w:val="24"/>
          <w:szCs w:val="24"/>
        </w:rPr>
        <w:t>r</w:t>
      </w:r>
      <w:r w:rsidRPr="004560C8">
        <w:rPr>
          <w:spacing w:val="13"/>
          <w:sz w:val="24"/>
          <w:szCs w:val="24"/>
        </w:rPr>
        <w:t>a</w:t>
      </w:r>
      <w:r w:rsidRPr="004560C8">
        <w:rPr>
          <w:spacing w:val="8"/>
          <w:sz w:val="24"/>
          <w:szCs w:val="24"/>
        </w:rPr>
        <w:t>t</w:t>
      </w:r>
      <w:r w:rsidRPr="004560C8">
        <w:rPr>
          <w:spacing w:val="-22"/>
          <w:sz w:val="24"/>
          <w:szCs w:val="24"/>
        </w:rPr>
        <w:t>i</w:t>
      </w:r>
      <w:r w:rsidRPr="004560C8">
        <w:rPr>
          <w:spacing w:val="15"/>
          <w:sz w:val="24"/>
          <w:szCs w:val="24"/>
        </w:rPr>
        <w:t>o</w:t>
      </w:r>
      <w:r w:rsidRPr="004560C8">
        <w:rPr>
          <w:sz w:val="24"/>
          <w:szCs w:val="24"/>
        </w:rPr>
        <w:t xml:space="preserve">n </w:t>
      </w:r>
      <w:r w:rsidRPr="004560C8">
        <w:rPr>
          <w:spacing w:val="-7"/>
          <w:sz w:val="24"/>
          <w:szCs w:val="24"/>
        </w:rPr>
        <w:t>l</w:t>
      </w:r>
      <w:r w:rsidRPr="004560C8">
        <w:rPr>
          <w:spacing w:val="-2"/>
          <w:sz w:val="24"/>
          <w:szCs w:val="24"/>
        </w:rPr>
        <w:t>a</w:t>
      </w:r>
      <w:r w:rsidRPr="004560C8">
        <w:rPr>
          <w:sz w:val="24"/>
          <w:szCs w:val="24"/>
        </w:rPr>
        <w:t>bo</w:t>
      </w:r>
      <w:r w:rsidRPr="004560C8">
        <w:rPr>
          <w:spacing w:val="-5"/>
          <w:sz w:val="24"/>
          <w:szCs w:val="24"/>
        </w:rPr>
        <w:t>r</w:t>
      </w:r>
      <w:r w:rsidRPr="004560C8">
        <w:rPr>
          <w:spacing w:val="-2"/>
          <w:sz w:val="24"/>
          <w:szCs w:val="24"/>
        </w:rPr>
        <w:t>a</w:t>
      </w:r>
      <w:r w:rsidRPr="004560C8">
        <w:rPr>
          <w:spacing w:val="-7"/>
          <w:sz w:val="24"/>
          <w:szCs w:val="24"/>
        </w:rPr>
        <w:t>t</w:t>
      </w:r>
      <w:r w:rsidRPr="004560C8">
        <w:rPr>
          <w:sz w:val="24"/>
          <w:szCs w:val="24"/>
        </w:rPr>
        <w:t>o</w:t>
      </w:r>
      <w:r w:rsidRPr="004560C8">
        <w:rPr>
          <w:spacing w:val="10"/>
          <w:sz w:val="24"/>
          <w:szCs w:val="24"/>
        </w:rPr>
        <w:t>r</w:t>
      </w:r>
      <w:r w:rsidRPr="004560C8">
        <w:rPr>
          <w:spacing w:val="-22"/>
          <w:sz w:val="24"/>
          <w:szCs w:val="24"/>
        </w:rPr>
        <w:t>i</w:t>
      </w:r>
      <w:r w:rsidRPr="004560C8">
        <w:rPr>
          <w:spacing w:val="13"/>
          <w:sz w:val="24"/>
          <w:szCs w:val="24"/>
        </w:rPr>
        <w:t>e</w:t>
      </w:r>
      <w:r w:rsidRPr="004560C8">
        <w:rPr>
          <w:sz w:val="24"/>
          <w:szCs w:val="24"/>
        </w:rPr>
        <w:t>s</w:t>
      </w:r>
    </w:p>
    <w:p w14:paraId="50F6D61A" w14:textId="77777777" w:rsidR="0089618E" w:rsidRPr="004560C8" w:rsidRDefault="0089618E" w:rsidP="0089618E">
      <w:pPr>
        <w:spacing w:line="260" w:lineRule="exact"/>
        <w:ind w:left="2660"/>
        <w:rPr>
          <w:sz w:val="24"/>
          <w:szCs w:val="24"/>
        </w:rPr>
      </w:pPr>
      <w:r w:rsidRPr="004560C8">
        <w:rPr>
          <w:spacing w:val="5"/>
          <w:sz w:val="24"/>
          <w:szCs w:val="24"/>
        </w:rPr>
        <w:t>C</w:t>
      </w:r>
      <w:r w:rsidRPr="004560C8">
        <w:rPr>
          <w:sz w:val="24"/>
          <w:szCs w:val="24"/>
        </w:rPr>
        <w:t xml:space="preserve">P                  </w:t>
      </w:r>
      <w:r w:rsidRPr="004560C8">
        <w:rPr>
          <w:spacing w:val="2"/>
          <w:sz w:val="24"/>
          <w:szCs w:val="24"/>
        </w:rPr>
        <w:t>P</w:t>
      </w:r>
      <w:r w:rsidRPr="004560C8">
        <w:rPr>
          <w:spacing w:val="-5"/>
          <w:sz w:val="24"/>
          <w:szCs w:val="24"/>
        </w:rPr>
        <w:t>r</w:t>
      </w:r>
      <w:r w:rsidRPr="004560C8">
        <w:rPr>
          <w:sz w:val="24"/>
          <w:szCs w:val="24"/>
        </w:rPr>
        <w:t>od</w:t>
      </w:r>
      <w:r w:rsidRPr="004560C8">
        <w:rPr>
          <w:spacing w:val="-15"/>
          <w:sz w:val="24"/>
          <w:szCs w:val="24"/>
        </w:rPr>
        <w:t>u</w:t>
      </w:r>
      <w:r w:rsidRPr="004560C8">
        <w:rPr>
          <w:spacing w:val="13"/>
          <w:sz w:val="24"/>
          <w:szCs w:val="24"/>
        </w:rPr>
        <w:t>c</w:t>
      </w:r>
      <w:r w:rsidRPr="004560C8">
        <w:rPr>
          <w:sz w:val="24"/>
          <w:szCs w:val="24"/>
        </w:rPr>
        <w:t xml:space="preserve">t </w:t>
      </w:r>
      <w:r w:rsidRPr="004560C8">
        <w:rPr>
          <w:spacing w:val="-2"/>
          <w:sz w:val="24"/>
          <w:szCs w:val="24"/>
        </w:rPr>
        <w:t>ce</w:t>
      </w:r>
      <w:r w:rsidRPr="004560C8">
        <w:rPr>
          <w:spacing w:val="10"/>
          <w:sz w:val="24"/>
          <w:szCs w:val="24"/>
        </w:rPr>
        <w:t>r</w:t>
      </w:r>
      <w:r w:rsidRPr="004560C8">
        <w:rPr>
          <w:spacing w:val="8"/>
          <w:sz w:val="24"/>
          <w:szCs w:val="24"/>
        </w:rPr>
        <w:t>t</w:t>
      </w:r>
      <w:r w:rsidRPr="004560C8">
        <w:rPr>
          <w:spacing w:val="-7"/>
          <w:sz w:val="24"/>
          <w:szCs w:val="24"/>
        </w:rPr>
        <w:t>i</w:t>
      </w:r>
      <w:r w:rsidRPr="004560C8">
        <w:rPr>
          <w:spacing w:val="-5"/>
          <w:sz w:val="24"/>
          <w:szCs w:val="24"/>
        </w:rPr>
        <w:t>f</w:t>
      </w:r>
      <w:r w:rsidRPr="004560C8">
        <w:rPr>
          <w:spacing w:val="-7"/>
          <w:sz w:val="24"/>
          <w:szCs w:val="24"/>
        </w:rPr>
        <w:t>i</w:t>
      </w:r>
      <w:r w:rsidRPr="004560C8">
        <w:rPr>
          <w:spacing w:val="-2"/>
          <w:sz w:val="24"/>
          <w:szCs w:val="24"/>
        </w:rPr>
        <w:t>c</w:t>
      </w:r>
      <w:r w:rsidRPr="004560C8">
        <w:rPr>
          <w:spacing w:val="13"/>
          <w:sz w:val="24"/>
          <w:szCs w:val="24"/>
        </w:rPr>
        <w:t>a</w:t>
      </w:r>
      <w:r w:rsidRPr="004560C8">
        <w:rPr>
          <w:spacing w:val="8"/>
          <w:sz w:val="24"/>
          <w:szCs w:val="24"/>
        </w:rPr>
        <w:t>t</w:t>
      </w:r>
      <w:r w:rsidRPr="004560C8">
        <w:rPr>
          <w:spacing w:val="-22"/>
          <w:sz w:val="24"/>
          <w:szCs w:val="24"/>
        </w:rPr>
        <w:t>i</w:t>
      </w:r>
      <w:r w:rsidRPr="004560C8">
        <w:rPr>
          <w:spacing w:val="15"/>
          <w:sz w:val="24"/>
          <w:szCs w:val="24"/>
        </w:rPr>
        <w:t>o</w:t>
      </w:r>
      <w:r w:rsidRPr="004560C8">
        <w:rPr>
          <w:sz w:val="24"/>
          <w:szCs w:val="24"/>
        </w:rPr>
        <w:t>n bo</w:t>
      </w:r>
      <w:r w:rsidRPr="004560C8">
        <w:rPr>
          <w:spacing w:val="15"/>
          <w:sz w:val="24"/>
          <w:szCs w:val="24"/>
        </w:rPr>
        <w:t>d</w:t>
      </w:r>
      <w:r w:rsidRPr="004560C8">
        <w:rPr>
          <w:spacing w:val="-7"/>
          <w:sz w:val="24"/>
          <w:szCs w:val="24"/>
        </w:rPr>
        <w:t>i</w:t>
      </w:r>
      <w:r w:rsidRPr="004560C8">
        <w:rPr>
          <w:spacing w:val="-2"/>
          <w:sz w:val="24"/>
          <w:szCs w:val="24"/>
        </w:rPr>
        <w:t>e</w:t>
      </w:r>
      <w:r w:rsidRPr="004560C8">
        <w:rPr>
          <w:sz w:val="24"/>
          <w:szCs w:val="24"/>
        </w:rPr>
        <w:t>s</w:t>
      </w:r>
    </w:p>
    <w:p w14:paraId="28807EC9" w14:textId="77777777" w:rsidR="0089618E" w:rsidRPr="004560C8" w:rsidRDefault="0089618E" w:rsidP="0089618E">
      <w:pPr>
        <w:spacing w:line="260" w:lineRule="exact"/>
        <w:ind w:left="2660"/>
        <w:rPr>
          <w:sz w:val="24"/>
          <w:szCs w:val="24"/>
        </w:rPr>
      </w:pPr>
      <w:r w:rsidRPr="004560C8">
        <w:rPr>
          <w:spacing w:val="5"/>
          <w:sz w:val="24"/>
          <w:szCs w:val="24"/>
        </w:rPr>
        <w:t>C</w:t>
      </w:r>
      <w:r w:rsidRPr="004560C8">
        <w:rPr>
          <w:sz w:val="24"/>
          <w:szCs w:val="24"/>
        </w:rPr>
        <w:t xml:space="preserve">S                  </w:t>
      </w:r>
      <w:r w:rsidRPr="004560C8">
        <w:rPr>
          <w:spacing w:val="-3"/>
          <w:sz w:val="24"/>
          <w:szCs w:val="24"/>
        </w:rPr>
        <w:t>M</w:t>
      </w:r>
      <w:r w:rsidRPr="004560C8">
        <w:rPr>
          <w:spacing w:val="-2"/>
          <w:sz w:val="24"/>
          <w:szCs w:val="24"/>
        </w:rPr>
        <w:t>a</w:t>
      </w:r>
      <w:r w:rsidRPr="004560C8">
        <w:rPr>
          <w:spacing w:val="-15"/>
          <w:sz w:val="24"/>
          <w:szCs w:val="24"/>
        </w:rPr>
        <w:t>n</w:t>
      </w:r>
      <w:r w:rsidRPr="004560C8">
        <w:rPr>
          <w:spacing w:val="13"/>
          <w:sz w:val="24"/>
          <w:szCs w:val="24"/>
        </w:rPr>
        <w:t>a</w:t>
      </w:r>
      <w:r w:rsidRPr="004560C8">
        <w:rPr>
          <w:sz w:val="24"/>
          <w:szCs w:val="24"/>
        </w:rPr>
        <w:t>g</w:t>
      </w:r>
      <w:r w:rsidRPr="004560C8">
        <w:rPr>
          <w:spacing w:val="13"/>
          <w:sz w:val="24"/>
          <w:szCs w:val="24"/>
        </w:rPr>
        <w:t>e</w:t>
      </w:r>
      <w:r w:rsidRPr="004560C8">
        <w:rPr>
          <w:spacing w:val="-22"/>
          <w:sz w:val="24"/>
          <w:szCs w:val="24"/>
        </w:rPr>
        <w:t>m</w:t>
      </w:r>
      <w:r w:rsidRPr="004560C8">
        <w:rPr>
          <w:spacing w:val="13"/>
          <w:sz w:val="24"/>
          <w:szCs w:val="24"/>
        </w:rPr>
        <w:t>e</w:t>
      </w:r>
      <w:r w:rsidRPr="004560C8">
        <w:rPr>
          <w:sz w:val="24"/>
          <w:szCs w:val="24"/>
        </w:rPr>
        <w:t xml:space="preserve">nt </w:t>
      </w:r>
      <w:r w:rsidRPr="004560C8">
        <w:rPr>
          <w:spacing w:val="12"/>
          <w:sz w:val="24"/>
          <w:szCs w:val="24"/>
        </w:rPr>
        <w:t>s</w:t>
      </w:r>
      <w:r w:rsidRPr="004560C8">
        <w:rPr>
          <w:spacing w:val="-15"/>
          <w:sz w:val="24"/>
          <w:szCs w:val="24"/>
        </w:rPr>
        <w:t>y</w:t>
      </w:r>
      <w:r w:rsidRPr="004560C8">
        <w:rPr>
          <w:spacing w:val="-3"/>
          <w:sz w:val="24"/>
          <w:szCs w:val="24"/>
        </w:rPr>
        <w:t>s</w:t>
      </w:r>
      <w:r w:rsidRPr="004560C8">
        <w:rPr>
          <w:spacing w:val="8"/>
          <w:sz w:val="24"/>
          <w:szCs w:val="24"/>
        </w:rPr>
        <w:t>t</w:t>
      </w:r>
      <w:r w:rsidRPr="004560C8">
        <w:rPr>
          <w:spacing w:val="13"/>
          <w:sz w:val="24"/>
          <w:szCs w:val="24"/>
        </w:rPr>
        <w:t>e</w:t>
      </w:r>
      <w:r w:rsidRPr="004560C8">
        <w:rPr>
          <w:sz w:val="24"/>
          <w:szCs w:val="24"/>
        </w:rPr>
        <w:t xml:space="preserve">m </w:t>
      </w:r>
      <w:r w:rsidRPr="004560C8">
        <w:rPr>
          <w:spacing w:val="-2"/>
          <w:sz w:val="24"/>
          <w:szCs w:val="24"/>
        </w:rPr>
        <w:t>c</w:t>
      </w:r>
      <w:r w:rsidRPr="004560C8">
        <w:rPr>
          <w:spacing w:val="13"/>
          <w:sz w:val="24"/>
          <w:szCs w:val="24"/>
        </w:rPr>
        <w:t>e</w:t>
      </w:r>
      <w:r w:rsidRPr="004560C8">
        <w:rPr>
          <w:spacing w:val="-5"/>
          <w:sz w:val="24"/>
          <w:szCs w:val="24"/>
        </w:rPr>
        <w:t>r</w:t>
      </w:r>
      <w:r w:rsidRPr="004560C8">
        <w:rPr>
          <w:spacing w:val="8"/>
          <w:sz w:val="24"/>
          <w:szCs w:val="24"/>
        </w:rPr>
        <w:t>t</w:t>
      </w:r>
      <w:r w:rsidRPr="004560C8">
        <w:rPr>
          <w:spacing w:val="-7"/>
          <w:sz w:val="24"/>
          <w:szCs w:val="24"/>
        </w:rPr>
        <w:t>i</w:t>
      </w:r>
      <w:r w:rsidRPr="004560C8">
        <w:rPr>
          <w:spacing w:val="-5"/>
          <w:sz w:val="24"/>
          <w:szCs w:val="24"/>
        </w:rPr>
        <w:t>f</w:t>
      </w:r>
      <w:r w:rsidRPr="004560C8">
        <w:rPr>
          <w:spacing w:val="-7"/>
          <w:sz w:val="24"/>
          <w:szCs w:val="24"/>
        </w:rPr>
        <w:t>i</w:t>
      </w:r>
      <w:r w:rsidRPr="004560C8">
        <w:rPr>
          <w:spacing w:val="-2"/>
          <w:sz w:val="24"/>
          <w:szCs w:val="24"/>
        </w:rPr>
        <w:t>c</w:t>
      </w:r>
      <w:r w:rsidRPr="004560C8">
        <w:rPr>
          <w:spacing w:val="13"/>
          <w:sz w:val="24"/>
          <w:szCs w:val="24"/>
        </w:rPr>
        <w:t>a</w:t>
      </w:r>
      <w:r w:rsidRPr="004560C8">
        <w:rPr>
          <w:spacing w:val="8"/>
          <w:sz w:val="24"/>
          <w:szCs w:val="24"/>
        </w:rPr>
        <w:t>t</w:t>
      </w:r>
      <w:r w:rsidRPr="004560C8">
        <w:rPr>
          <w:spacing w:val="-22"/>
          <w:sz w:val="24"/>
          <w:szCs w:val="24"/>
        </w:rPr>
        <w:t>i</w:t>
      </w:r>
      <w:r w:rsidRPr="004560C8">
        <w:rPr>
          <w:spacing w:val="15"/>
          <w:sz w:val="24"/>
          <w:szCs w:val="24"/>
        </w:rPr>
        <w:t>o</w:t>
      </w:r>
      <w:r w:rsidRPr="004560C8">
        <w:rPr>
          <w:sz w:val="24"/>
          <w:szCs w:val="24"/>
        </w:rPr>
        <w:t>n bo</w:t>
      </w:r>
      <w:r w:rsidRPr="004560C8">
        <w:rPr>
          <w:spacing w:val="15"/>
          <w:sz w:val="24"/>
          <w:szCs w:val="24"/>
        </w:rPr>
        <w:t>d</w:t>
      </w:r>
      <w:r w:rsidRPr="004560C8">
        <w:rPr>
          <w:spacing w:val="-7"/>
          <w:sz w:val="24"/>
          <w:szCs w:val="24"/>
        </w:rPr>
        <w:t>i</w:t>
      </w:r>
      <w:r w:rsidRPr="004560C8">
        <w:rPr>
          <w:spacing w:val="-2"/>
          <w:sz w:val="24"/>
          <w:szCs w:val="24"/>
        </w:rPr>
        <w:t>e</w:t>
      </w:r>
      <w:r w:rsidRPr="004560C8">
        <w:rPr>
          <w:sz w:val="24"/>
          <w:szCs w:val="24"/>
        </w:rPr>
        <w:t>s</w:t>
      </w:r>
    </w:p>
    <w:p w14:paraId="648CA89A" w14:textId="77777777" w:rsidR="0089618E" w:rsidRPr="004560C8" w:rsidRDefault="0089618E" w:rsidP="0089618E">
      <w:pPr>
        <w:spacing w:before="9"/>
        <w:ind w:left="2660"/>
        <w:rPr>
          <w:sz w:val="24"/>
          <w:szCs w:val="24"/>
        </w:rPr>
      </w:pPr>
      <w:r w:rsidRPr="004560C8">
        <w:rPr>
          <w:spacing w:val="5"/>
          <w:sz w:val="24"/>
          <w:szCs w:val="24"/>
        </w:rPr>
        <w:t>C</w:t>
      </w:r>
      <w:r w:rsidRPr="004560C8">
        <w:rPr>
          <w:sz w:val="24"/>
          <w:szCs w:val="24"/>
        </w:rPr>
        <w:t xml:space="preserve">N                 </w:t>
      </w:r>
      <w:r w:rsidRPr="004560C8">
        <w:rPr>
          <w:spacing w:val="2"/>
          <w:sz w:val="24"/>
          <w:szCs w:val="24"/>
        </w:rPr>
        <w:t>P</w:t>
      </w:r>
      <w:r w:rsidRPr="004560C8">
        <w:rPr>
          <w:spacing w:val="-2"/>
          <w:sz w:val="24"/>
          <w:szCs w:val="24"/>
        </w:rPr>
        <w:t>e</w:t>
      </w:r>
      <w:r w:rsidRPr="004560C8">
        <w:rPr>
          <w:spacing w:val="-5"/>
          <w:sz w:val="24"/>
          <w:szCs w:val="24"/>
        </w:rPr>
        <w:t>r</w:t>
      </w:r>
      <w:r w:rsidRPr="004560C8">
        <w:rPr>
          <w:spacing w:val="-3"/>
          <w:sz w:val="24"/>
          <w:szCs w:val="24"/>
        </w:rPr>
        <w:t>s</w:t>
      </w:r>
      <w:r w:rsidRPr="004560C8">
        <w:rPr>
          <w:spacing w:val="15"/>
          <w:sz w:val="24"/>
          <w:szCs w:val="24"/>
        </w:rPr>
        <w:t>o</w:t>
      </w:r>
      <w:r w:rsidRPr="004560C8">
        <w:rPr>
          <w:sz w:val="24"/>
          <w:szCs w:val="24"/>
        </w:rPr>
        <w:t>n</w:t>
      </w:r>
      <w:r w:rsidRPr="004560C8">
        <w:rPr>
          <w:spacing w:val="-15"/>
          <w:sz w:val="24"/>
          <w:szCs w:val="24"/>
        </w:rPr>
        <w:t>n</w:t>
      </w:r>
      <w:r w:rsidRPr="004560C8">
        <w:rPr>
          <w:spacing w:val="13"/>
          <w:sz w:val="24"/>
          <w:szCs w:val="24"/>
        </w:rPr>
        <w:t>e</w:t>
      </w:r>
      <w:r w:rsidRPr="004560C8">
        <w:rPr>
          <w:sz w:val="24"/>
          <w:szCs w:val="24"/>
        </w:rPr>
        <w:t xml:space="preserve">l </w:t>
      </w:r>
      <w:r w:rsidRPr="004560C8">
        <w:rPr>
          <w:spacing w:val="-2"/>
          <w:sz w:val="24"/>
          <w:szCs w:val="24"/>
        </w:rPr>
        <w:t>c</w:t>
      </w:r>
      <w:r w:rsidRPr="004560C8">
        <w:rPr>
          <w:spacing w:val="13"/>
          <w:sz w:val="24"/>
          <w:szCs w:val="24"/>
        </w:rPr>
        <w:t>e</w:t>
      </w:r>
      <w:r w:rsidRPr="004560C8">
        <w:rPr>
          <w:spacing w:val="-5"/>
          <w:sz w:val="24"/>
          <w:szCs w:val="24"/>
        </w:rPr>
        <w:t>r</w:t>
      </w:r>
      <w:r w:rsidRPr="004560C8">
        <w:rPr>
          <w:spacing w:val="8"/>
          <w:sz w:val="24"/>
          <w:szCs w:val="24"/>
        </w:rPr>
        <w:t>t</w:t>
      </w:r>
      <w:r w:rsidRPr="004560C8">
        <w:rPr>
          <w:spacing w:val="-7"/>
          <w:sz w:val="24"/>
          <w:szCs w:val="24"/>
        </w:rPr>
        <w:t>i</w:t>
      </w:r>
      <w:r w:rsidRPr="004560C8">
        <w:rPr>
          <w:spacing w:val="-5"/>
          <w:sz w:val="24"/>
          <w:szCs w:val="24"/>
        </w:rPr>
        <w:t>f</w:t>
      </w:r>
      <w:r w:rsidRPr="004560C8">
        <w:rPr>
          <w:spacing w:val="-7"/>
          <w:sz w:val="24"/>
          <w:szCs w:val="24"/>
        </w:rPr>
        <w:t>i</w:t>
      </w:r>
      <w:r w:rsidRPr="004560C8">
        <w:rPr>
          <w:spacing w:val="13"/>
          <w:sz w:val="24"/>
          <w:szCs w:val="24"/>
        </w:rPr>
        <w:t>c</w:t>
      </w:r>
      <w:r w:rsidRPr="004560C8">
        <w:rPr>
          <w:spacing w:val="-2"/>
          <w:sz w:val="24"/>
          <w:szCs w:val="24"/>
        </w:rPr>
        <w:t>a</w:t>
      </w:r>
      <w:r w:rsidRPr="004560C8">
        <w:rPr>
          <w:spacing w:val="8"/>
          <w:sz w:val="24"/>
          <w:szCs w:val="24"/>
        </w:rPr>
        <w:t>t</w:t>
      </w:r>
      <w:r w:rsidRPr="004560C8">
        <w:rPr>
          <w:spacing w:val="-22"/>
          <w:sz w:val="24"/>
          <w:szCs w:val="24"/>
        </w:rPr>
        <w:t>i</w:t>
      </w:r>
      <w:r w:rsidRPr="004560C8">
        <w:rPr>
          <w:spacing w:val="15"/>
          <w:sz w:val="24"/>
          <w:szCs w:val="24"/>
        </w:rPr>
        <w:t>o</w:t>
      </w:r>
      <w:r w:rsidRPr="004560C8">
        <w:rPr>
          <w:sz w:val="24"/>
          <w:szCs w:val="24"/>
        </w:rPr>
        <w:t>n bo</w:t>
      </w:r>
      <w:r w:rsidRPr="004560C8">
        <w:rPr>
          <w:spacing w:val="15"/>
          <w:sz w:val="24"/>
          <w:szCs w:val="24"/>
        </w:rPr>
        <w:t>d</w:t>
      </w:r>
      <w:r w:rsidRPr="004560C8">
        <w:rPr>
          <w:spacing w:val="-7"/>
          <w:sz w:val="24"/>
          <w:szCs w:val="24"/>
        </w:rPr>
        <w:t>i</w:t>
      </w:r>
      <w:r w:rsidRPr="004560C8">
        <w:rPr>
          <w:spacing w:val="-2"/>
          <w:sz w:val="24"/>
          <w:szCs w:val="24"/>
        </w:rPr>
        <w:t>e</w:t>
      </w:r>
      <w:r w:rsidRPr="004560C8">
        <w:rPr>
          <w:sz w:val="24"/>
          <w:szCs w:val="24"/>
        </w:rPr>
        <w:t>s</w:t>
      </w:r>
    </w:p>
    <w:p w14:paraId="032D1602" w14:textId="77777777" w:rsidR="0089618E" w:rsidRPr="004560C8" w:rsidRDefault="0089618E" w:rsidP="0089618E">
      <w:pPr>
        <w:spacing w:line="260" w:lineRule="exact"/>
        <w:ind w:left="2660"/>
        <w:rPr>
          <w:sz w:val="24"/>
          <w:szCs w:val="24"/>
        </w:rPr>
      </w:pPr>
      <w:r w:rsidRPr="004560C8">
        <w:rPr>
          <w:spacing w:val="-12"/>
          <w:sz w:val="24"/>
          <w:szCs w:val="24"/>
        </w:rPr>
        <w:t>T</w:t>
      </w:r>
      <w:r w:rsidRPr="004560C8">
        <w:rPr>
          <w:sz w:val="24"/>
          <w:szCs w:val="24"/>
        </w:rPr>
        <w:t xml:space="preserve">I                   </w:t>
      </w:r>
      <w:r w:rsidRPr="004560C8">
        <w:rPr>
          <w:spacing w:val="-5"/>
          <w:sz w:val="24"/>
          <w:szCs w:val="24"/>
        </w:rPr>
        <w:t>I</w:t>
      </w:r>
      <w:r w:rsidRPr="004560C8">
        <w:rPr>
          <w:sz w:val="24"/>
          <w:szCs w:val="24"/>
        </w:rPr>
        <w:t>n</w:t>
      </w:r>
      <w:r w:rsidRPr="004560C8">
        <w:rPr>
          <w:spacing w:val="-3"/>
          <w:sz w:val="24"/>
          <w:szCs w:val="24"/>
        </w:rPr>
        <w:t>s</w:t>
      </w:r>
      <w:r w:rsidRPr="004560C8">
        <w:rPr>
          <w:sz w:val="24"/>
          <w:szCs w:val="24"/>
        </w:rPr>
        <w:t>p</w:t>
      </w:r>
      <w:r w:rsidRPr="004560C8">
        <w:rPr>
          <w:spacing w:val="-2"/>
          <w:sz w:val="24"/>
          <w:szCs w:val="24"/>
        </w:rPr>
        <w:t>ec</w:t>
      </w:r>
      <w:r w:rsidRPr="004560C8">
        <w:rPr>
          <w:spacing w:val="8"/>
          <w:sz w:val="24"/>
          <w:szCs w:val="24"/>
        </w:rPr>
        <w:t>t</w:t>
      </w:r>
      <w:r w:rsidRPr="004560C8">
        <w:rPr>
          <w:spacing w:val="-7"/>
          <w:sz w:val="24"/>
          <w:szCs w:val="24"/>
        </w:rPr>
        <w:t>i</w:t>
      </w:r>
      <w:r w:rsidRPr="004560C8">
        <w:rPr>
          <w:spacing w:val="15"/>
          <w:sz w:val="24"/>
          <w:szCs w:val="24"/>
        </w:rPr>
        <w:t>o</w:t>
      </w:r>
      <w:r w:rsidRPr="004560C8">
        <w:rPr>
          <w:sz w:val="24"/>
          <w:szCs w:val="24"/>
        </w:rPr>
        <w:t>n bo</w:t>
      </w:r>
      <w:r w:rsidRPr="004560C8">
        <w:rPr>
          <w:spacing w:val="15"/>
          <w:sz w:val="24"/>
          <w:szCs w:val="24"/>
        </w:rPr>
        <w:t>d</w:t>
      </w:r>
      <w:r w:rsidRPr="004560C8">
        <w:rPr>
          <w:spacing w:val="-22"/>
          <w:sz w:val="24"/>
          <w:szCs w:val="24"/>
        </w:rPr>
        <w:t>i</w:t>
      </w:r>
      <w:r w:rsidRPr="004560C8">
        <w:rPr>
          <w:spacing w:val="-2"/>
          <w:sz w:val="24"/>
          <w:szCs w:val="24"/>
        </w:rPr>
        <w:t>e</w:t>
      </w:r>
      <w:r w:rsidRPr="004560C8">
        <w:rPr>
          <w:sz w:val="24"/>
          <w:szCs w:val="24"/>
        </w:rPr>
        <w:t>s</w:t>
      </w:r>
    </w:p>
    <w:p w14:paraId="73B1FA14" w14:textId="77777777" w:rsidR="0089618E" w:rsidRPr="004560C8" w:rsidRDefault="0089618E" w:rsidP="0089618E">
      <w:pPr>
        <w:spacing w:before="15" w:line="220" w:lineRule="exact"/>
        <w:rPr>
          <w:sz w:val="22"/>
          <w:szCs w:val="22"/>
        </w:rPr>
      </w:pPr>
    </w:p>
    <w:p w14:paraId="0DD3C9AE" w14:textId="77777777" w:rsidR="0089618E" w:rsidRPr="004560C8" w:rsidRDefault="0089618E" w:rsidP="0089618E">
      <w:pPr>
        <w:ind w:left="1940"/>
        <w:rPr>
          <w:sz w:val="24"/>
          <w:szCs w:val="24"/>
        </w:rPr>
      </w:pPr>
      <w:r w:rsidRPr="004560C8">
        <w:rPr>
          <w:spacing w:val="7"/>
          <w:sz w:val="24"/>
          <w:szCs w:val="24"/>
          <w:u w:val="single"/>
        </w:rPr>
        <w:t>N</w:t>
      </w:r>
      <w:r w:rsidRPr="004560C8">
        <w:rPr>
          <w:sz w:val="24"/>
          <w:szCs w:val="24"/>
          <w:u w:val="single"/>
        </w:rPr>
        <w:t>u</w:t>
      </w:r>
      <w:r w:rsidRPr="004560C8">
        <w:rPr>
          <w:spacing w:val="-22"/>
          <w:sz w:val="24"/>
          <w:szCs w:val="24"/>
          <w:u w:val="single"/>
        </w:rPr>
        <w:t>m</w:t>
      </w:r>
      <w:r w:rsidRPr="004560C8">
        <w:rPr>
          <w:sz w:val="24"/>
          <w:szCs w:val="24"/>
          <w:u w:val="single"/>
        </w:rPr>
        <w:t>b</w:t>
      </w:r>
      <w:r w:rsidRPr="004560C8">
        <w:rPr>
          <w:spacing w:val="-2"/>
          <w:sz w:val="24"/>
          <w:szCs w:val="24"/>
          <w:u w:val="single"/>
        </w:rPr>
        <w:t>e</w:t>
      </w:r>
      <w:r w:rsidRPr="004560C8">
        <w:rPr>
          <w:sz w:val="24"/>
          <w:szCs w:val="24"/>
          <w:u w:val="single"/>
        </w:rPr>
        <w:t xml:space="preserve">r 2  </w:t>
      </w:r>
      <w:r w:rsidRPr="004560C8">
        <w:rPr>
          <w:spacing w:val="15"/>
          <w:sz w:val="24"/>
          <w:szCs w:val="24"/>
        </w:rPr>
        <w:t>p</w:t>
      </w:r>
      <w:r w:rsidRPr="004560C8">
        <w:rPr>
          <w:spacing w:val="-5"/>
          <w:sz w:val="24"/>
          <w:szCs w:val="24"/>
        </w:rPr>
        <w:t>r</w:t>
      </w:r>
      <w:r w:rsidRPr="004560C8">
        <w:rPr>
          <w:spacing w:val="-2"/>
          <w:sz w:val="24"/>
          <w:szCs w:val="24"/>
        </w:rPr>
        <w:t>e</w:t>
      </w:r>
      <w:r w:rsidRPr="004560C8">
        <w:rPr>
          <w:spacing w:val="-3"/>
          <w:sz w:val="24"/>
          <w:szCs w:val="24"/>
        </w:rPr>
        <w:t>s</w:t>
      </w:r>
      <w:r w:rsidRPr="004560C8">
        <w:rPr>
          <w:spacing w:val="13"/>
          <w:sz w:val="24"/>
          <w:szCs w:val="24"/>
        </w:rPr>
        <w:t>e</w:t>
      </w:r>
      <w:r w:rsidRPr="004560C8">
        <w:rPr>
          <w:sz w:val="24"/>
          <w:szCs w:val="24"/>
        </w:rPr>
        <w:t>n</w:t>
      </w:r>
      <w:r w:rsidRPr="004560C8">
        <w:rPr>
          <w:spacing w:val="-7"/>
          <w:sz w:val="24"/>
          <w:szCs w:val="24"/>
        </w:rPr>
        <w:t>t</w:t>
      </w:r>
      <w:r w:rsidRPr="004560C8">
        <w:rPr>
          <w:sz w:val="24"/>
          <w:szCs w:val="24"/>
        </w:rPr>
        <w:t xml:space="preserve">s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3"/>
          <w:sz w:val="24"/>
          <w:szCs w:val="24"/>
        </w:rPr>
        <w:t>s</w:t>
      </w:r>
      <w:r w:rsidRPr="004560C8">
        <w:rPr>
          <w:spacing w:val="-2"/>
          <w:sz w:val="24"/>
          <w:szCs w:val="24"/>
        </w:rPr>
        <w:t>e</w:t>
      </w:r>
      <w:r w:rsidRPr="004560C8">
        <w:rPr>
          <w:spacing w:val="10"/>
          <w:sz w:val="24"/>
          <w:szCs w:val="24"/>
        </w:rPr>
        <w:t>r</w:t>
      </w:r>
      <w:r w:rsidRPr="004560C8">
        <w:rPr>
          <w:spacing w:val="-7"/>
          <w:sz w:val="24"/>
          <w:szCs w:val="24"/>
        </w:rPr>
        <w:t>i</w:t>
      </w:r>
      <w:r w:rsidRPr="004560C8">
        <w:rPr>
          <w:spacing w:val="13"/>
          <w:sz w:val="24"/>
          <w:szCs w:val="24"/>
        </w:rPr>
        <w:t>a</w:t>
      </w:r>
      <w:r w:rsidRPr="004560C8">
        <w:rPr>
          <w:sz w:val="24"/>
          <w:szCs w:val="24"/>
        </w:rPr>
        <w:t>l nu</w:t>
      </w:r>
      <w:r w:rsidRPr="004560C8">
        <w:rPr>
          <w:spacing w:val="-7"/>
          <w:sz w:val="24"/>
          <w:szCs w:val="24"/>
        </w:rPr>
        <w:t>m</w:t>
      </w:r>
      <w:r w:rsidRPr="004560C8">
        <w:rPr>
          <w:sz w:val="24"/>
          <w:szCs w:val="24"/>
        </w:rPr>
        <w:t>b</w:t>
      </w:r>
      <w:r w:rsidRPr="004560C8">
        <w:rPr>
          <w:spacing w:val="-2"/>
          <w:sz w:val="24"/>
          <w:szCs w:val="24"/>
        </w:rPr>
        <w:t>e</w:t>
      </w:r>
      <w:r w:rsidRPr="004560C8">
        <w:rPr>
          <w:sz w:val="24"/>
          <w:szCs w:val="24"/>
        </w:rPr>
        <w:t xml:space="preserve">r </w:t>
      </w:r>
      <w:r w:rsidRPr="004560C8">
        <w:rPr>
          <w:spacing w:val="15"/>
          <w:sz w:val="24"/>
          <w:szCs w:val="24"/>
        </w:rPr>
        <w:t>o</w:t>
      </w:r>
      <w:r w:rsidRPr="004560C8">
        <w:rPr>
          <w:sz w:val="24"/>
          <w:szCs w:val="24"/>
        </w:rPr>
        <w:t xml:space="preserve">f </w:t>
      </w:r>
      <w:r w:rsidRPr="004560C8">
        <w:rPr>
          <w:spacing w:val="13"/>
          <w:sz w:val="24"/>
          <w:szCs w:val="24"/>
        </w:rPr>
        <w:t>a</w:t>
      </w:r>
      <w:r w:rsidRPr="004560C8">
        <w:rPr>
          <w:spacing w:val="-2"/>
          <w:sz w:val="24"/>
          <w:szCs w:val="24"/>
        </w:rPr>
        <w:t>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e</w:t>
      </w:r>
      <w:r w:rsidRPr="004560C8">
        <w:rPr>
          <w:sz w:val="24"/>
          <w:szCs w:val="24"/>
        </w:rPr>
        <w:t xml:space="preserve">d </w:t>
      </w:r>
      <w:r w:rsidRPr="004560C8">
        <w:rPr>
          <w:spacing w:val="5"/>
          <w:sz w:val="24"/>
          <w:szCs w:val="24"/>
        </w:rPr>
        <w:t>C</w:t>
      </w:r>
      <w:r w:rsidRPr="004560C8">
        <w:rPr>
          <w:spacing w:val="7"/>
          <w:sz w:val="24"/>
          <w:szCs w:val="24"/>
        </w:rPr>
        <w:t>A</w:t>
      </w:r>
      <w:r w:rsidRPr="004560C8">
        <w:rPr>
          <w:sz w:val="24"/>
          <w:szCs w:val="24"/>
        </w:rPr>
        <w:t xml:space="preserve">B </w:t>
      </w:r>
      <w:r w:rsidRPr="004560C8">
        <w:rPr>
          <w:spacing w:val="12"/>
          <w:sz w:val="24"/>
          <w:szCs w:val="24"/>
        </w:rPr>
        <w:t>s</w:t>
      </w:r>
      <w:r w:rsidRPr="004560C8">
        <w:rPr>
          <w:spacing w:val="-7"/>
          <w:sz w:val="24"/>
          <w:szCs w:val="24"/>
        </w:rPr>
        <w:t>t</w:t>
      </w:r>
      <w:r w:rsidRPr="004560C8">
        <w:rPr>
          <w:spacing w:val="-2"/>
          <w:sz w:val="24"/>
          <w:szCs w:val="24"/>
        </w:rPr>
        <w:t>a</w:t>
      </w:r>
      <w:r w:rsidRPr="004560C8">
        <w:rPr>
          <w:spacing w:val="10"/>
          <w:sz w:val="24"/>
          <w:szCs w:val="24"/>
        </w:rPr>
        <w:t>r</w:t>
      </w:r>
      <w:r w:rsidRPr="004560C8">
        <w:rPr>
          <w:spacing w:val="8"/>
          <w:sz w:val="24"/>
          <w:szCs w:val="24"/>
        </w:rPr>
        <w:t>t</w:t>
      </w:r>
      <w:r w:rsidRPr="004560C8">
        <w:rPr>
          <w:spacing w:val="-7"/>
          <w:sz w:val="24"/>
          <w:szCs w:val="24"/>
        </w:rPr>
        <w:t>i</w:t>
      </w:r>
      <w:r w:rsidRPr="004560C8">
        <w:rPr>
          <w:sz w:val="24"/>
          <w:szCs w:val="24"/>
        </w:rPr>
        <w:t xml:space="preserve">ng </w:t>
      </w:r>
      <w:r w:rsidRPr="004560C8">
        <w:rPr>
          <w:spacing w:val="-5"/>
          <w:sz w:val="24"/>
          <w:szCs w:val="24"/>
        </w:rPr>
        <w:t>fr</w:t>
      </w:r>
      <w:r w:rsidRPr="004560C8">
        <w:rPr>
          <w:spacing w:val="15"/>
          <w:sz w:val="24"/>
          <w:szCs w:val="24"/>
        </w:rPr>
        <w:t>o</w:t>
      </w:r>
      <w:r w:rsidRPr="004560C8">
        <w:rPr>
          <w:sz w:val="24"/>
          <w:szCs w:val="24"/>
        </w:rPr>
        <w:t>m 001</w:t>
      </w:r>
    </w:p>
    <w:p w14:paraId="10ECDEB9" w14:textId="77777777" w:rsidR="0089618E" w:rsidRPr="004560C8" w:rsidRDefault="0089618E" w:rsidP="0089618E">
      <w:pPr>
        <w:spacing w:before="7" w:line="280" w:lineRule="exact"/>
        <w:rPr>
          <w:sz w:val="28"/>
          <w:szCs w:val="28"/>
        </w:rPr>
      </w:pPr>
    </w:p>
    <w:p w14:paraId="6A290FC2" w14:textId="77777777" w:rsidR="0089618E" w:rsidRPr="004560C8" w:rsidRDefault="0089618E" w:rsidP="0089618E">
      <w:pPr>
        <w:spacing w:line="260" w:lineRule="exact"/>
        <w:ind w:left="1940" w:right="1174"/>
        <w:rPr>
          <w:sz w:val="24"/>
          <w:szCs w:val="24"/>
        </w:rPr>
      </w:pPr>
      <w:r w:rsidRPr="004560C8">
        <w:rPr>
          <w:spacing w:val="7"/>
          <w:sz w:val="24"/>
          <w:szCs w:val="24"/>
          <w:u w:val="single"/>
        </w:rPr>
        <w:t>N</w:t>
      </w:r>
      <w:r w:rsidRPr="004560C8">
        <w:rPr>
          <w:sz w:val="24"/>
          <w:szCs w:val="24"/>
          <w:u w:val="single"/>
        </w:rPr>
        <w:t>u</w:t>
      </w:r>
      <w:r w:rsidRPr="004560C8">
        <w:rPr>
          <w:spacing w:val="-22"/>
          <w:sz w:val="24"/>
          <w:szCs w:val="24"/>
          <w:u w:val="single"/>
        </w:rPr>
        <w:t>m</w:t>
      </w:r>
      <w:r w:rsidRPr="004560C8">
        <w:rPr>
          <w:sz w:val="24"/>
          <w:szCs w:val="24"/>
          <w:u w:val="single"/>
        </w:rPr>
        <w:t>b</w:t>
      </w:r>
      <w:r w:rsidRPr="004560C8">
        <w:rPr>
          <w:spacing w:val="-2"/>
          <w:sz w:val="24"/>
          <w:szCs w:val="24"/>
          <w:u w:val="single"/>
        </w:rPr>
        <w:t>e</w:t>
      </w:r>
      <w:r w:rsidRPr="004560C8">
        <w:rPr>
          <w:sz w:val="24"/>
          <w:szCs w:val="24"/>
          <w:u w:val="single"/>
        </w:rPr>
        <w:t xml:space="preserve">r 3 </w:t>
      </w:r>
      <w:r w:rsidRPr="004560C8">
        <w:rPr>
          <w:spacing w:val="15"/>
          <w:sz w:val="24"/>
          <w:szCs w:val="24"/>
        </w:rPr>
        <w:t>p</w:t>
      </w:r>
      <w:r w:rsidRPr="004560C8">
        <w:rPr>
          <w:spacing w:val="-5"/>
          <w:sz w:val="24"/>
          <w:szCs w:val="24"/>
        </w:rPr>
        <w:t>r</w:t>
      </w:r>
      <w:r w:rsidRPr="004560C8">
        <w:rPr>
          <w:spacing w:val="-2"/>
          <w:sz w:val="24"/>
          <w:szCs w:val="24"/>
        </w:rPr>
        <w:t>e</w:t>
      </w:r>
      <w:r w:rsidRPr="004560C8">
        <w:rPr>
          <w:spacing w:val="-3"/>
          <w:sz w:val="24"/>
          <w:szCs w:val="24"/>
        </w:rPr>
        <w:t>s</w:t>
      </w:r>
      <w:r w:rsidRPr="004560C8">
        <w:rPr>
          <w:spacing w:val="13"/>
          <w:sz w:val="24"/>
          <w:szCs w:val="24"/>
        </w:rPr>
        <w:t>e</w:t>
      </w:r>
      <w:r w:rsidRPr="004560C8">
        <w:rPr>
          <w:sz w:val="24"/>
          <w:szCs w:val="24"/>
        </w:rPr>
        <w:t>n</w:t>
      </w:r>
      <w:r w:rsidRPr="004560C8">
        <w:rPr>
          <w:spacing w:val="-7"/>
          <w:sz w:val="24"/>
          <w:szCs w:val="24"/>
        </w:rPr>
        <w:t>t</w:t>
      </w:r>
      <w:r w:rsidRPr="004560C8">
        <w:rPr>
          <w:sz w:val="24"/>
          <w:szCs w:val="24"/>
        </w:rPr>
        <w:t xml:space="preserve">s </w:t>
      </w:r>
      <w:r w:rsidRPr="004560C8">
        <w:rPr>
          <w:spacing w:val="8"/>
          <w:sz w:val="24"/>
          <w:szCs w:val="24"/>
        </w:rPr>
        <w:t>t</w:t>
      </w:r>
      <w:r w:rsidRPr="004560C8">
        <w:rPr>
          <w:spacing w:val="-15"/>
          <w:sz w:val="24"/>
          <w:szCs w:val="24"/>
        </w:rPr>
        <w:t>h</w:t>
      </w:r>
      <w:r w:rsidRPr="004560C8">
        <w:rPr>
          <w:sz w:val="24"/>
          <w:szCs w:val="24"/>
        </w:rPr>
        <w:t>e d</w:t>
      </w:r>
      <w:r w:rsidRPr="004560C8">
        <w:rPr>
          <w:spacing w:val="13"/>
          <w:sz w:val="24"/>
          <w:szCs w:val="24"/>
        </w:rPr>
        <w:t>a</w:t>
      </w:r>
      <w:r w:rsidRPr="004560C8">
        <w:rPr>
          <w:spacing w:val="-7"/>
          <w:sz w:val="24"/>
          <w:szCs w:val="24"/>
        </w:rPr>
        <w:t>t</w:t>
      </w:r>
      <w:r w:rsidRPr="004560C8">
        <w:rPr>
          <w:sz w:val="24"/>
          <w:szCs w:val="24"/>
        </w:rPr>
        <w:t xml:space="preserve">e </w:t>
      </w:r>
      <w:r w:rsidRPr="004560C8">
        <w:rPr>
          <w:spacing w:val="15"/>
          <w:sz w:val="24"/>
          <w:szCs w:val="24"/>
        </w:rPr>
        <w:t>o</w:t>
      </w:r>
      <w:r w:rsidRPr="004560C8">
        <w:rPr>
          <w:sz w:val="24"/>
          <w:szCs w:val="24"/>
        </w:rPr>
        <w:t xml:space="preserve">f </w:t>
      </w:r>
      <w:r w:rsidRPr="004560C8">
        <w:rPr>
          <w:spacing w:val="-15"/>
          <w:sz w:val="24"/>
          <w:szCs w:val="24"/>
        </w:rPr>
        <w:t>g</w:t>
      </w:r>
      <w:r w:rsidRPr="004560C8">
        <w:rPr>
          <w:spacing w:val="-5"/>
          <w:sz w:val="24"/>
          <w:szCs w:val="24"/>
        </w:rPr>
        <w:t>r</w:t>
      </w:r>
      <w:r w:rsidRPr="004560C8">
        <w:rPr>
          <w:spacing w:val="13"/>
          <w:sz w:val="24"/>
          <w:szCs w:val="24"/>
        </w:rPr>
        <w:t>a</w:t>
      </w:r>
      <w:r w:rsidRPr="004560C8">
        <w:rPr>
          <w:sz w:val="24"/>
          <w:szCs w:val="24"/>
        </w:rPr>
        <w:t>n</w:t>
      </w:r>
      <w:r w:rsidRPr="004560C8">
        <w:rPr>
          <w:spacing w:val="8"/>
          <w:sz w:val="24"/>
          <w:szCs w:val="24"/>
        </w:rPr>
        <w:t>t</w:t>
      </w:r>
      <w:r w:rsidRPr="004560C8">
        <w:rPr>
          <w:spacing w:val="-7"/>
          <w:sz w:val="24"/>
          <w:szCs w:val="24"/>
        </w:rPr>
        <w:t>i</w:t>
      </w:r>
      <w:r w:rsidRPr="004560C8">
        <w:rPr>
          <w:sz w:val="24"/>
          <w:szCs w:val="24"/>
        </w:rPr>
        <w:t xml:space="preserve">ng </w:t>
      </w:r>
      <w:r w:rsidRPr="004560C8">
        <w:rPr>
          <w:spacing w:val="-2"/>
          <w:sz w:val="24"/>
          <w:szCs w:val="24"/>
        </w:rPr>
        <w:t>acc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13"/>
          <w:sz w:val="24"/>
          <w:szCs w:val="24"/>
        </w:rPr>
        <w:t>a</w:t>
      </w:r>
      <w:r w:rsidRPr="004560C8">
        <w:rPr>
          <w:spacing w:val="8"/>
          <w:sz w:val="24"/>
          <w:szCs w:val="24"/>
        </w:rPr>
        <w:t>t</w:t>
      </w:r>
      <w:r w:rsidRPr="004560C8">
        <w:rPr>
          <w:spacing w:val="-22"/>
          <w:sz w:val="24"/>
          <w:szCs w:val="24"/>
        </w:rPr>
        <w:t>i</w:t>
      </w:r>
      <w:r w:rsidRPr="004560C8">
        <w:rPr>
          <w:spacing w:val="15"/>
          <w:sz w:val="24"/>
          <w:szCs w:val="24"/>
        </w:rPr>
        <w:t>o</w:t>
      </w:r>
      <w:r w:rsidRPr="004560C8">
        <w:rPr>
          <w:sz w:val="24"/>
          <w:szCs w:val="24"/>
        </w:rPr>
        <w:t xml:space="preserve">n </w:t>
      </w:r>
      <w:r w:rsidRPr="004560C8">
        <w:rPr>
          <w:spacing w:val="-7"/>
          <w:sz w:val="24"/>
          <w:szCs w:val="24"/>
        </w:rPr>
        <w:t>i</w:t>
      </w:r>
      <w:r w:rsidRPr="004560C8">
        <w:rPr>
          <w:sz w:val="24"/>
          <w:szCs w:val="24"/>
        </w:rPr>
        <w:t xml:space="preserve">n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5"/>
          <w:sz w:val="24"/>
          <w:szCs w:val="24"/>
        </w:rPr>
        <w:t>f</w:t>
      </w:r>
      <w:r w:rsidRPr="004560C8">
        <w:rPr>
          <w:sz w:val="24"/>
          <w:szCs w:val="24"/>
        </w:rPr>
        <w:t>o</w:t>
      </w:r>
      <w:r w:rsidRPr="004560C8">
        <w:rPr>
          <w:spacing w:val="10"/>
          <w:sz w:val="24"/>
          <w:szCs w:val="24"/>
        </w:rPr>
        <w:t>r</w:t>
      </w:r>
      <w:r w:rsidRPr="004560C8">
        <w:rPr>
          <w:spacing w:val="-7"/>
          <w:sz w:val="24"/>
          <w:szCs w:val="24"/>
        </w:rPr>
        <w:t>m</w:t>
      </w:r>
      <w:r w:rsidRPr="004560C8">
        <w:rPr>
          <w:spacing w:val="13"/>
          <w:sz w:val="24"/>
          <w:szCs w:val="24"/>
        </w:rPr>
        <w:t xml:space="preserve"> of day.</w:t>
      </w:r>
      <w:r w:rsidRPr="004560C8">
        <w:rPr>
          <w:spacing w:val="-22"/>
          <w:sz w:val="24"/>
          <w:szCs w:val="24"/>
        </w:rPr>
        <w:t>m</w:t>
      </w:r>
      <w:r w:rsidRPr="004560C8">
        <w:rPr>
          <w:spacing w:val="15"/>
          <w:sz w:val="24"/>
          <w:szCs w:val="24"/>
        </w:rPr>
        <w:t>o</w:t>
      </w:r>
      <w:r w:rsidRPr="004560C8">
        <w:rPr>
          <w:sz w:val="24"/>
          <w:szCs w:val="24"/>
        </w:rPr>
        <w:t>n</w:t>
      </w:r>
      <w:r w:rsidRPr="004560C8">
        <w:rPr>
          <w:spacing w:val="8"/>
          <w:sz w:val="24"/>
          <w:szCs w:val="24"/>
        </w:rPr>
        <w:t>t</w:t>
      </w:r>
      <w:r w:rsidRPr="004560C8">
        <w:rPr>
          <w:spacing w:val="-15"/>
          <w:sz w:val="24"/>
          <w:szCs w:val="24"/>
        </w:rPr>
        <w:t>h</w:t>
      </w:r>
      <w:r w:rsidRPr="004560C8">
        <w:rPr>
          <w:spacing w:val="15"/>
          <w:sz w:val="24"/>
          <w:szCs w:val="24"/>
        </w:rPr>
        <w:t xml:space="preserve">. </w:t>
      </w:r>
      <w:r w:rsidRPr="004560C8">
        <w:rPr>
          <w:spacing w:val="-15"/>
          <w:sz w:val="24"/>
          <w:szCs w:val="24"/>
        </w:rPr>
        <w:t>y</w:t>
      </w:r>
      <w:r w:rsidRPr="004560C8">
        <w:rPr>
          <w:spacing w:val="-2"/>
          <w:sz w:val="24"/>
          <w:szCs w:val="24"/>
        </w:rPr>
        <w:t>ea</w:t>
      </w:r>
      <w:r w:rsidRPr="004560C8">
        <w:rPr>
          <w:spacing w:val="-5"/>
          <w:sz w:val="24"/>
          <w:szCs w:val="24"/>
        </w:rPr>
        <w:t>r</w:t>
      </w:r>
      <w:r w:rsidRPr="004560C8">
        <w:rPr>
          <w:sz w:val="24"/>
          <w:szCs w:val="24"/>
        </w:rPr>
        <w:t>.</w:t>
      </w:r>
    </w:p>
    <w:p w14:paraId="444E7A4A" w14:textId="77777777" w:rsidR="0089618E" w:rsidRPr="004560C8" w:rsidRDefault="0089618E" w:rsidP="0089618E">
      <w:pPr>
        <w:spacing w:line="240" w:lineRule="exact"/>
        <w:rPr>
          <w:sz w:val="24"/>
          <w:szCs w:val="24"/>
        </w:rPr>
      </w:pPr>
    </w:p>
    <w:p w14:paraId="79FE8C09" w14:textId="6CA58FCE" w:rsidR="003F0A35" w:rsidRPr="004560C8" w:rsidRDefault="00795EBB" w:rsidP="00360C70">
      <w:pPr>
        <w:spacing w:line="260" w:lineRule="exact"/>
        <w:ind w:left="720" w:right="1174"/>
        <w:jc w:val="both"/>
        <w:rPr>
          <w:sz w:val="24"/>
          <w:szCs w:val="24"/>
        </w:rPr>
      </w:pPr>
      <w:r w:rsidRPr="004560C8">
        <w:rPr>
          <w:sz w:val="24"/>
          <w:szCs w:val="24"/>
        </w:rPr>
        <w:t xml:space="preserve">The accreditation number shall be printed centrally under the DPA </w:t>
      </w:r>
      <w:r w:rsidR="00DD1FD4" w:rsidRPr="004560C8">
        <w:rPr>
          <w:sz w:val="24"/>
          <w:szCs w:val="24"/>
        </w:rPr>
        <w:t xml:space="preserve">logo. The accreditation symbol shall be displayed only in the appropriate form, size and color. </w:t>
      </w:r>
      <w:r w:rsidRPr="004560C8">
        <w:rPr>
          <w:sz w:val="24"/>
          <w:szCs w:val="24"/>
        </w:rPr>
        <w:t xml:space="preserve"> </w:t>
      </w:r>
      <w:r w:rsidR="0089618E" w:rsidRPr="004560C8">
        <w:rPr>
          <w:sz w:val="24"/>
          <w:szCs w:val="24"/>
        </w:rPr>
        <w:t xml:space="preserve">DPA provides </w:t>
      </w:r>
      <w:r w:rsidR="00DD1FD4" w:rsidRPr="004560C8">
        <w:rPr>
          <w:sz w:val="24"/>
          <w:szCs w:val="24"/>
        </w:rPr>
        <w:t xml:space="preserve">to </w:t>
      </w:r>
      <w:r w:rsidR="0089618E" w:rsidRPr="004560C8">
        <w:rPr>
          <w:sz w:val="24"/>
          <w:szCs w:val="24"/>
        </w:rPr>
        <w:t>each accredited CAB its individual accreditation symbol on a CD. In the accreditation symbol the size of DPA logo is 25x15 mm and is in the original colors, while the accreditation number is black.</w:t>
      </w:r>
      <w:r w:rsidR="00DD1FD4" w:rsidRPr="004560C8">
        <w:rPr>
          <w:sz w:val="24"/>
          <w:szCs w:val="24"/>
        </w:rPr>
        <w:t xml:space="preserve"> The font of accreditation number shall be </w:t>
      </w:r>
      <w:r w:rsidR="00E0166F">
        <w:rPr>
          <w:sz w:val="24"/>
          <w:szCs w:val="24"/>
        </w:rPr>
        <w:t xml:space="preserve">“Times New Roman” 11. </w:t>
      </w:r>
    </w:p>
    <w:p w14:paraId="320B682A" w14:textId="6E81B448" w:rsidR="003F0A35" w:rsidRPr="004560C8" w:rsidRDefault="0088003F" w:rsidP="00360C70">
      <w:pPr>
        <w:spacing w:before="17" w:line="260" w:lineRule="exact"/>
        <w:ind w:left="720"/>
        <w:jc w:val="both"/>
        <w:rPr>
          <w:sz w:val="24"/>
          <w:szCs w:val="24"/>
        </w:rPr>
      </w:pPr>
      <w:r w:rsidRPr="004560C8">
        <w:rPr>
          <w:sz w:val="24"/>
          <w:szCs w:val="24"/>
        </w:rPr>
        <w:t>The external dimensions of the accreditation symbol, when this is used on documents of the Α4 size, are not allowed to be larger than 25x15 mm. In documents with smaller</w:t>
      </w:r>
      <w:r w:rsidR="003F0A35" w:rsidRPr="004560C8">
        <w:rPr>
          <w:sz w:val="24"/>
          <w:szCs w:val="24"/>
        </w:rPr>
        <w:t xml:space="preserve"> or large</w:t>
      </w:r>
      <w:r w:rsidRPr="004560C8">
        <w:rPr>
          <w:sz w:val="24"/>
          <w:szCs w:val="24"/>
        </w:rPr>
        <w:t xml:space="preserve"> dimensions, the </w:t>
      </w:r>
      <w:r w:rsidR="003F0A35" w:rsidRPr="004560C8">
        <w:rPr>
          <w:sz w:val="24"/>
          <w:szCs w:val="24"/>
        </w:rPr>
        <w:t>symbol</w:t>
      </w:r>
      <w:r w:rsidRPr="004560C8">
        <w:rPr>
          <w:sz w:val="24"/>
          <w:szCs w:val="24"/>
        </w:rPr>
        <w:t xml:space="preserve"> dimensions </w:t>
      </w:r>
      <w:r w:rsidRPr="004560C8">
        <w:rPr>
          <w:sz w:val="24"/>
          <w:szCs w:val="24"/>
        </w:rPr>
        <w:lastRenderedPageBreak/>
        <w:t>w</w:t>
      </w:r>
      <w:r w:rsidR="003F0A35" w:rsidRPr="004560C8">
        <w:rPr>
          <w:sz w:val="24"/>
          <w:szCs w:val="24"/>
        </w:rPr>
        <w:t>ill be proportionally smaller or larger but t</w:t>
      </w:r>
      <w:r w:rsidR="003F0A35" w:rsidRPr="004560C8">
        <w:rPr>
          <w:spacing w:val="-15"/>
          <w:sz w:val="24"/>
          <w:szCs w:val="24"/>
        </w:rPr>
        <w:t>h</w:t>
      </w:r>
      <w:r w:rsidR="003F0A35" w:rsidRPr="004560C8">
        <w:rPr>
          <w:sz w:val="24"/>
          <w:szCs w:val="24"/>
        </w:rPr>
        <w:t xml:space="preserve">e </w:t>
      </w:r>
      <w:r w:rsidR="003F0A35" w:rsidRPr="004560C8">
        <w:rPr>
          <w:spacing w:val="-2"/>
          <w:sz w:val="24"/>
          <w:szCs w:val="24"/>
        </w:rPr>
        <w:t>acc</w:t>
      </w:r>
      <w:r w:rsidR="003F0A35" w:rsidRPr="004560C8">
        <w:rPr>
          <w:spacing w:val="-5"/>
          <w:sz w:val="24"/>
          <w:szCs w:val="24"/>
        </w:rPr>
        <w:t>r</w:t>
      </w:r>
      <w:r w:rsidR="003F0A35" w:rsidRPr="004560C8">
        <w:rPr>
          <w:spacing w:val="-2"/>
          <w:sz w:val="24"/>
          <w:szCs w:val="24"/>
        </w:rPr>
        <w:t>e</w:t>
      </w:r>
      <w:r w:rsidR="003F0A35" w:rsidRPr="004560C8">
        <w:rPr>
          <w:spacing w:val="15"/>
          <w:sz w:val="24"/>
          <w:szCs w:val="24"/>
        </w:rPr>
        <w:t>d</w:t>
      </w:r>
      <w:r w:rsidR="003F0A35" w:rsidRPr="004560C8">
        <w:rPr>
          <w:spacing w:val="-7"/>
          <w:sz w:val="24"/>
          <w:szCs w:val="24"/>
        </w:rPr>
        <w:t>it</w:t>
      </w:r>
      <w:r w:rsidR="003F0A35" w:rsidRPr="004560C8">
        <w:rPr>
          <w:spacing w:val="13"/>
          <w:sz w:val="24"/>
          <w:szCs w:val="24"/>
        </w:rPr>
        <w:t>a</w:t>
      </w:r>
      <w:r w:rsidR="003F0A35" w:rsidRPr="004560C8">
        <w:rPr>
          <w:spacing w:val="8"/>
          <w:sz w:val="24"/>
          <w:szCs w:val="24"/>
        </w:rPr>
        <w:t>t</w:t>
      </w:r>
      <w:r w:rsidR="003F0A35" w:rsidRPr="004560C8">
        <w:rPr>
          <w:spacing w:val="-22"/>
          <w:sz w:val="24"/>
          <w:szCs w:val="24"/>
        </w:rPr>
        <w:t>i</w:t>
      </w:r>
      <w:r w:rsidR="003F0A35" w:rsidRPr="004560C8">
        <w:rPr>
          <w:sz w:val="24"/>
          <w:szCs w:val="24"/>
        </w:rPr>
        <w:t xml:space="preserve">on </w:t>
      </w:r>
      <w:r w:rsidR="003F0A35" w:rsidRPr="004560C8">
        <w:rPr>
          <w:spacing w:val="12"/>
          <w:sz w:val="24"/>
          <w:szCs w:val="24"/>
        </w:rPr>
        <w:t>s</w:t>
      </w:r>
      <w:r w:rsidR="003F0A35" w:rsidRPr="004560C8">
        <w:rPr>
          <w:sz w:val="24"/>
          <w:szCs w:val="24"/>
        </w:rPr>
        <w:t>y</w:t>
      </w:r>
      <w:r w:rsidR="003F0A35" w:rsidRPr="004560C8">
        <w:rPr>
          <w:spacing w:val="-7"/>
          <w:sz w:val="24"/>
          <w:szCs w:val="24"/>
        </w:rPr>
        <w:t>m</w:t>
      </w:r>
      <w:r w:rsidR="003F0A35" w:rsidRPr="004560C8">
        <w:rPr>
          <w:sz w:val="24"/>
          <w:szCs w:val="24"/>
        </w:rPr>
        <w:t>b</w:t>
      </w:r>
      <w:r w:rsidR="003F0A35" w:rsidRPr="004560C8">
        <w:rPr>
          <w:spacing w:val="15"/>
          <w:sz w:val="24"/>
          <w:szCs w:val="24"/>
        </w:rPr>
        <w:t>o</w:t>
      </w:r>
      <w:r w:rsidR="003F0A35" w:rsidRPr="004560C8">
        <w:rPr>
          <w:sz w:val="24"/>
          <w:szCs w:val="24"/>
        </w:rPr>
        <w:t xml:space="preserve">l </w:t>
      </w:r>
      <w:r w:rsidR="003F0A35" w:rsidRPr="004560C8">
        <w:rPr>
          <w:spacing w:val="-2"/>
          <w:sz w:val="24"/>
          <w:szCs w:val="24"/>
        </w:rPr>
        <w:t>c</w:t>
      </w:r>
      <w:r w:rsidR="003F0A35" w:rsidRPr="004560C8">
        <w:rPr>
          <w:spacing w:val="13"/>
          <w:sz w:val="24"/>
          <w:szCs w:val="24"/>
        </w:rPr>
        <w:t>a</w:t>
      </w:r>
      <w:r w:rsidR="003F0A35" w:rsidRPr="004560C8">
        <w:rPr>
          <w:sz w:val="24"/>
          <w:szCs w:val="24"/>
        </w:rPr>
        <w:t>n</w:t>
      </w:r>
      <w:r w:rsidR="003F0A35" w:rsidRPr="004560C8">
        <w:rPr>
          <w:spacing w:val="-15"/>
          <w:sz w:val="24"/>
          <w:szCs w:val="24"/>
        </w:rPr>
        <w:t>n</w:t>
      </w:r>
      <w:r w:rsidR="003F0A35" w:rsidRPr="004560C8">
        <w:rPr>
          <w:spacing w:val="15"/>
          <w:sz w:val="24"/>
          <w:szCs w:val="24"/>
        </w:rPr>
        <w:t>o</w:t>
      </w:r>
      <w:r w:rsidR="003F0A35" w:rsidRPr="004560C8">
        <w:rPr>
          <w:sz w:val="24"/>
          <w:szCs w:val="24"/>
        </w:rPr>
        <w:t xml:space="preserve">t be </w:t>
      </w:r>
      <w:r w:rsidR="003F0A35" w:rsidRPr="004560C8">
        <w:rPr>
          <w:spacing w:val="15"/>
          <w:sz w:val="24"/>
          <w:szCs w:val="24"/>
        </w:rPr>
        <w:t>b</w:t>
      </w:r>
      <w:r w:rsidR="003F0A35" w:rsidRPr="004560C8">
        <w:rPr>
          <w:spacing w:val="-7"/>
          <w:sz w:val="24"/>
          <w:szCs w:val="24"/>
        </w:rPr>
        <w:t>i</w:t>
      </w:r>
      <w:r w:rsidR="003F0A35" w:rsidRPr="004560C8">
        <w:rPr>
          <w:sz w:val="24"/>
          <w:szCs w:val="24"/>
        </w:rPr>
        <w:t>g</w:t>
      </w:r>
      <w:r w:rsidR="003F0A35" w:rsidRPr="004560C8">
        <w:rPr>
          <w:spacing w:val="-15"/>
          <w:sz w:val="24"/>
          <w:szCs w:val="24"/>
        </w:rPr>
        <w:t>g</w:t>
      </w:r>
      <w:r w:rsidR="003F0A35" w:rsidRPr="004560C8">
        <w:rPr>
          <w:spacing w:val="-2"/>
          <w:sz w:val="24"/>
          <w:szCs w:val="24"/>
        </w:rPr>
        <w:t>e</w:t>
      </w:r>
      <w:r w:rsidR="003F0A35" w:rsidRPr="004560C8">
        <w:rPr>
          <w:sz w:val="24"/>
          <w:szCs w:val="24"/>
        </w:rPr>
        <w:t xml:space="preserve">r </w:t>
      </w:r>
      <w:r w:rsidR="003F0A35" w:rsidRPr="004560C8">
        <w:rPr>
          <w:spacing w:val="8"/>
          <w:sz w:val="24"/>
          <w:szCs w:val="24"/>
        </w:rPr>
        <w:t>t</w:t>
      </w:r>
      <w:r w:rsidR="003F0A35" w:rsidRPr="004560C8">
        <w:rPr>
          <w:spacing w:val="-15"/>
          <w:sz w:val="24"/>
          <w:szCs w:val="24"/>
        </w:rPr>
        <w:t>h</w:t>
      </w:r>
      <w:r w:rsidR="003F0A35" w:rsidRPr="004560C8">
        <w:rPr>
          <w:spacing w:val="13"/>
          <w:sz w:val="24"/>
          <w:szCs w:val="24"/>
        </w:rPr>
        <w:t>a</w:t>
      </w:r>
      <w:r w:rsidR="003F0A35" w:rsidRPr="004560C8">
        <w:rPr>
          <w:sz w:val="24"/>
          <w:szCs w:val="24"/>
        </w:rPr>
        <w:t xml:space="preserve">n </w:t>
      </w:r>
      <w:r w:rsidR="003F0A35" w:rsidRPr="004560C8">
        <w:rPr>
          <w:spacing w:val="8"/>
          <w:sz w:val="24"/>
          <w:szCs w:val="24"/>
        </w:rPr>
        <w:t>t</w:t>
      </w:r>
      <w:r w:rsidR="003F0A35" w:rsidRPr="004560C8">
        <w:rPr>
          <w:spacing w:val="-15"/>
          <w:sz w:val="24"/>
          <w:szCs w:val="24"/>
        </w:rPr>
        <w:t>h</w:t>
      </w:r>
      <w:r w:rsidR="003F0A35" w:rsidRPr="004560C8">
        <w:rPr>
          <w:sz w:val="24"/>
          <w:szCs w:val="24"/>
        </w:rPr>
        <w:t>e logo</w:t>
      </w:r>
      <w:r w:rsidR="003F0A35" w:rsidRPr="004560C8">
        <w:rPr>
          <w:spacing w:val="12"/>
          <w:sz w:val="24"/>
          <w:szCs w:val="24"/>
        </w:rPr>
        <w:t xml:space="preserve"> </w:t>
      </w:r>
      <w:r w:rsidR="003F0A35" w:rsidRPr="004560C8">
        <w:rPr>
          <w:spacing w:val="15"/>
          <w:sz w:val="24"/>
          <w:szCs w:val="24"/>
        </w:rPr>
        <w:t>o</w:t>
      </w:r>
      <w:r w:rsidR="003F0A35" w:rsidRPr="004560C8">
        <w:rPr>
          <w:sz w:val="24"/>
          <w:szCs w:val="24"/>
        </w:rPr>
        <w:t xml:space="preserve">f </w:t>
      </w:r>
      <w:r w:rsidR="003F0A35" w:rsidRPr="004560C8">
        <w:rPr>
          <w:spacing w:val="8"/>
          <w:sz w:val="24"/>
          <w:szCs w:val="24"/>
        </w:rPr>
        <w:t>t</w:t>
      </w:r>
      <w:r w:rsidR="003F0A35" w:rsidRPr="004560C8">
        <w:rPr>
          <w:spacing w:val="-15"/>
          <w:sz w:val="24"/>
          <w:szCs w:val="24"/>
        </w:rPr>
        <w:t>h</w:t>
      </w:r>
      <w:r w:rsidR="003F0A35" w:rsidRPr="004560C8">
        <w:rPr>
          <w:sz w:val="24"/>
          <w:szCs w:val="24"/>
        </w:rPr>
        <w:t xml:space="preserve">e </w:t>
      </w:r>
      <w:r w:rsidR="003F0A35" w:rsidRPr="004560C8">
        <w:rPr>
          <w:spacing w:val="-2"/>
          <w:sz w:val="24"/>
          <w:szCs w:val="24"/>
        </w:rPr>
        <w:t>acc</w:t>
      </w:r>
      <w:r w:rsidR="003F0A35" w:rsidRPr="004560C8">
        <w:rPr>
          <w:spacing w:val="-5"/>
          <w:sz w:val="24"/>
          <w:szCs w:val="24"/>
        </w:rPr>
        <w:t>r</w:t>
      </w:r>
      <w:r w:rsidR="003F0A35" w:rsidRPr="004560C8">
        <w:rPr>
          <w:spacing w:val="-2"/>
          <w:sz w:val="24"/>
          <w:szCs w:val="24"/>
        </w:rPr>
        <w:t>e</w:t>
      </w:r>
      <w:r w:rsidR="003F0A35" w:rsidRPr="004560C8">
        <w:rPr>
          <w:spacing w:val="15"/>
          <w:sz w:val="24"/>
          <w:szCs w:val="24"/>
        </w:rPr>
        <w:t>d</w:t>
      </w:r>
      <w:r w:rsidR="003F0A35" w:rsidRPr="004560C8">
        <w:rPr>
          <w:spacing w:val="-7"/>
          <w:sz w:val="24"/>
          <w:szCs w:val="24"/>
        </w:rPr>
        <w:t>it</w:t>
      </w:r>
      <w:r w:rsidR="003F0A35" w:rsidRPr="004560C8">
        <w:rPr>
          <w:spacing w:val="-1"/>
          <w:sz w:val="24"/>
          <w:szCs w:val="24"/>
        </w:rPr>
        <w:t>e</w:t>
      </w:r>
      <w:r w:rsidR="003F0A35" w:rsidRPr="004560C8">
        <w:rPr>
          <w:sz w:val="24"/>
          <w:szCs w:val="24"/>
        </w:rPr>
        <w:t xml:space="preserve">d </w:t>
      </w:r>
      <w:r w:rsidR="003F0A35" w:rsidRPr="004560C8">
        <w:rPr>
          <w:spacing w:val="5"/>
          <w:sz w:val="24"/>
          <w:szCs w:val="24"/>
        </w:rPr>
        <w:t>C</w:t>
      </w:r>
      <w:r w:rsidR="003F0A35" w:rsidRPr="004560C8">
        <w:rPr>
          <w:spacing w:val="-8"/>
          <w:sz w:val="24"/>
          <w:szCs w:val="24"/>
        </w:rPr>
        <w:t>A</w:t>
      </w:r>
      <w:r w:rsidR="003F0A35" w:rsidRPr="004560C8">
        <w:rPr>
          <w:spacing w:val="-10"/>
          <w:sz w:val="24"/>
          <w:szCs w:val="24"/>
        </w:rPr>
        <w:t>B</w:t>
      </w:r>
      <w:r w:rsidR="003F0A35" w:rsidRPr="004560C8">
        <w:rPr>
          <w:sz w:val="24"/>
          <w:szCs w:val="24"/>
        </w:rPr>
        <w:t>.</w:t>
      </w:r>
      <w:r w:rsidRPr="004560C8">
        <w:rPr>
          <w:sz w:val="24"/>
          <w:szCs w:val="24"/>
        </w:rPr>
        <w:t xml:space="preserve"> </w:t>
      </w:r>
      <w:r w:rsidR="003F0A35" w:rsidRPr="004560C8">
        <w:rPr>
          <w:spacing w:val="10"/>
          <w:sz w:val="24"/>
          <w:szCs w:val="24"/>
        </w:rPr>
        <w:t>I</w:t>
      </w:r>
      <w:r w:rsidR="003F0A35" w:rsidRPr="004560C8">
        <w:rPr>
          <w:sz w:val="24"/>
          <w:szCs w:val="24"/>
        </w:rPr>
        <w:t xml:space="preserve">t </w:t>
      </w:r>
      <w:r w:rsidR="003F0A35" w:rsidRPr="004560C8">
        <w:rPr>
          <w:spacing w:val="-7"/>
          <w:sz w:val="24"/>
          <w:szCs w:val="24"/>
        </w:rPr>
        <w:t>m</w:t>
      </w:r>
      <w:r w:rsidR="003F0A35" w:rsidRPr="004560C8">
        <w:rPr>
          <w:spacing w:val="-15"/>
          <w:sz w:val="24"/>
          <w:szCs w:val="24"/>
        </w:rPr>
        <w:t>u</w:t>
      </w:r>
      <w:r w:rsidR="003F0A35" w:rsidRPr="004560C8">
        <w:rPr>
          <w:spacing w:val="12"/>
          <w:sz w:val="24"/>
          <w:szCs w:val="24"/>
        </w:rPr>
        <w:t>s</w:t>
      </w:r>
      <w:r w:rsidR="003F0A35" w:rsidRPr="004560C8">
        <w:rPr>
          <w:sz w:val="24"/>
          <w:szCs w:val="24"/>
        </w:rPr>
        <w:t xml:space="preserve">t be </w:t>
      </w:r>
      <w:r w:rsidR="003F0A35" w:rsidRPr="004560C8">
        <w:rPr>
          <w:spacing w:val="15"/>
          <w:sz w:val="24"/>
          <w:szCs w:val="24"/>
        </w:rPr>
        <w:t>p</w:t>
      </w:r>
      <w:r w:rsidR="003F0A35" w:rsidRPr="004560C8">
        <w:rPr>
          <w:spacing w:val="-7"/>
          <w:sz w:val="24"/>
          <w:szCs w:val="24"/>
        </w:rPr>
        <w:t>l</w:t>
      </w:r>
      <w:r w:rsidR="003F0A35" w:rsidRPr="004560C8">
        <w:rPr>
          <w:spacing w:val="-2"/>
          <w:sz w:val="24"/>
          <w:szCs w:val="24"/>
        </w:rPr>
        <w:t>ace</w:t>
      </w:r>
      <w:r w:rsidR="003F0A35" w:rsidRPr="004560C8">
        <w:rPr>
          <w:sz w:val="24"/>
          <w:szCs w:val="24"/>
        </w:rPr>
        <w:t xml:space="preserve">d </w:t>
      </w:r>
      <w:r w:rsidR="003F0A35" w:rsidRPr="004560C8">
        <w:rPr>
          <w:spacing w:val="-7"/>
          <w:sz w:val="24"/>
          <w:szCs w:val="24"/>
        </w:rPr>
        <w:t>i</w:t>
      </w:r>
      <w:r w:rsidR="003F0A35" w:rsidRPr="004560C8">
        <w:rPr>
          <w:sz w:val="24"/>
          <w:szCs w:val="24"/>
        </w:rPr>
        <w:t xml:space="preserve">n </w:t>
      </w:r>
      <w:r w:rsidR="003F0A35" w:rsidRPr="004560C8">
        <w:rPr>
          <w:spacing w:val="8"/>
          <w:sz w:val="24"/>
          <w:szCs w:val="24"/>
        </w:rPr>
        <w:t>t</w:t>
      </w:r>
      <w:r w:rsidR="003F0A35" w:rsidRPr="004560C8">
        <w:rPr>
          <w:spacing w:val="-15"/>
          <w:sz w:val="24"/>
          <w:szCs w:val="24"/>
        </w:rPr>
        <w:t>h</w:t>
      </w:r>
      <w:r w:rsidR="003F0A35" w:rsidRPr="004560C8">
        <w:rPr>
          <w:sz w:val="24"/>
          <w:szCs w:val="24"/>
        </w:rPr>
        <w:t xml:space="preserve">e </w:t>
      </w:r>
      <w:r w:rsidR="003F0A35" w:rsidRPr="004560C8">
        <w:rPr>
          <w:spacing w:val="-7"/>
          <w:sz w:val="24"/>
          <w:szCs w:val="24"/>
        </w:rPr>
        <w:t>t</w:t>
      </w:r>
      <w:r w:rsidR="003F0A35" w:rsidRPr="004560C8">
        <w:rPr>
          <w:sz w:val="24"/>
          <w:szCs w:val="24"/>
        </w:rPr>
        <w:t xml:space="preserve">op </w:t>
      </w:r>
      <w:r w:rsidR="003F0A35" w:rsidRPr="004560C8">
        <w:rPr>
          <w:spacing w:val="15"/>
          <w:sz w:val="24"/>
          <w:szCs w:val="24"/>
        </w:rPr>
        <w:t>o</w:t>
      </w:r>
      <w:r w:rsidR="003F0A35" w:rsidRPr="004560C8">
        <w:rPr>
          <w:sz w:val="24"/>
          <w:szCs w:val="24"/>
        </w:rPr>
        <w:t xml:space="preserve">f </w:t>
      </w:r>
      <w:r w:rsidR="003F0A35" w:rsidRPr="004560C8">
        <w:rPr>
          <w:spacing w:val="8"/>
          <w:sz w:val="24"/>
          <w:szCs w:val="24"/>
        </w:rPr>
        <w:t>t</w:t>
      </w:r>
      <w:r w:rsidR="003F0A35" w:rsidRPr="004560C8">
        <w:rPr>
          <w:spacing w:val="-15"/>
          <w:sz w:val="24"/>
          <w:szCs w:val="24"/>
        </w:rPr>
        <w:t>h</w:t>
      </w:r>
      <w:r w:rsidR="003F0A35" w:rsidRPr="004560C8">
        <w:rPr>
          <w:sz w:val="24"/>
          <w:szCs w:val="24"/>
        </w:rPr>
        <w:t xml:space="preserve">e </w:t>
      </w:r>
      <w:r w:rsidR="003F0A35" w:rsidRPr="004560C8">
        <w:rPr>
          <w:spacing w:val="10"/>
          <w:sz w:val="24"/>
          <w:szCs w:val="24"/>
        </w:rPr>
        <w:t>r</w:t>
      </w:r>
      <w:r w:rsidR="003F0A35" w:rsidRPr="004560C8">
        <w:rPr>
          <w:spacing w:val="-2"/>
          <w:sz w:val="24"/>
          <w:szCs w:val="24"/>
        </w:rPr>
        <w:t>e</w:t>
      </w:r>
      <w:r w:rsidR="003F0A35" w:rsidRPr="004560C8">
        <w:rPr>
          <w:sz w:val="24"/>
          <w:szCs w:val="24"/>
        </w:rPr>
        <w:t>po</w:t>
      </w:r>
      <w:r w:rsidR="003F0A35" w:rsidRPr="004560C8">
        <w:rPr>
          <w:spacing w:val="-5"/>
          <w:sz w:val="24"/>
          <w:szCs w:val="24"/>
        </w:rPr>
        <w:t>r</w:t>
      </w:r>
      <w:r w:rsidR="003F0A35" w:rsidRPr="004560C8">
        <w:rPr>
          <w:spacing w:val="8"/>
          <w:sz w:val="24"/>
          <w:szCs w:val="24"/>
        </w:rPr>
        <w:t>t</w:t>
      </w:r>
      <w:r w:rsidR="003F0A35" w:rsidRPr="004560C8">
        <w:rPr>
          <w:spacing w:val="-7"/>
          <w:sz w:val="24"/>
          <w:szCs w:val="24"/>
        </w:rPr>
        <w:t>/</w:t>
      </w:r>
      <w:r w:rsidR="003F0A35" w:rsidRPr="004560C8">
        <w:rPr>
          <w:spacing w:val="-2"/>
          <w:sz w:val="24"/>
          <w:szCs w:val="24"/>
        </w:rPr>
        <w:t>ce</w:t>
      </w:r>
      <w:r w:rsidR="003F0A35" w:rsidRPr="004560C8">
        <w:rPr>
          <w:spacing w:val="10"/>
          <w:sz w:val="24"/>
          <w:szCs w:val="24"/>
        </w:rPr>
        <w:t>r</w:t>
      </w:r>
      <w:r w:rsidR="003F0A35" w:rsidRPr="004560C8">
        <w:rPr>
          <w:spacing w:val="8"/>
          <w:sz w:val="24"/>
          <w:szCs w:val="24"/>
        </w:rPr>
        <w:t>t</w:t>
      </w:r>
      <w:r w:rsidR="003F0A35" w:rsidRPr="004560C8">
        <w:rPr>
          <w:spacing w:val="-7"/>
          <w:sz w:val="24"/>
          <w:szCs w:val="24"/>
        </w:rPr>
        <w:t>i</w:t>
      </w:r>
      <w:r w:rsidR="003F0A35" w:rsidRPr="004560C8">
        <w:rPr>
          <w:spacing w:val="-5"/>
          <w:sz w:val="24"/>
          <w:szCs w:val="24"/>
        </w:rPr>
        <w:t>f</w:t>
      </w:r>
      <w:r w:rsidR="003F0A35" w:rsidRPr="004560C8">
        <w:rPr>
          <w:spacing w:val="-7"/>
          <w:sz w:val="24"/>
          <w:szCs w:val="24"/>
        </w:rPr>
        <w:t>i</w:t>
      </w:r>
      <w:r w:rsidR="003F0A35" w:rsidRPr="004560C8">
        <w:rPr>
          <w:spacing w:val="-2"/>
          <w:sz w:val="24"/>
          <w:szCs w:val="24"/>
        </w:rPr>
        <w:t>c</w:t>
      </w:r>
      <w:r w:rsidR="003F0A35" w:rsidRPr="004560C8">
        <w:rPr>
          <w:spacing w:val="13"/>
          <w:sz w:val="24"/>
          <w:szCs w:val="24"/>
        </w:rPr>
        <w:t>a</w:t>
      </w:r>
      <w:r w:rsidR="003F0A35" w:rsidRPr="004560C8">
        <w:rPr>
          <w:spacing w:val="-7"/>
          <w:sz w:val="24"/>
          <w:szCs w:val="24"/>
        </w:rPr>
        <w:t>t</w:t>
      </w:r>
      <w:r w:rsidR="003F0A35" w:rsidRPr="004560C8">
        <w:rPr>
          <w:sz w:val="24"/>
          <w:szCs w:val="24"/>
        </w:rPr>
        <w:t xml:space="preserve">e or </w:t>
      </w:r>
      <w:r w:rsidR="003F0A35" w:rsidRPr="004560C8">
        <w:rPr>
          <w:spacing w:val="-2"/>
          <w:sz w:val="24"/>
          <w:szCs w:val="24"/>
        </w:rPr>
        <w:t>letterhead</w:t>
      </w:r>
      <w:r w:rsidR="003F0A35" w:rsidRPr="004560C8">
        <w:rPr>
          <w:sz w:val="24"/>
          <w:szCs w:val="24"/>
        </w:rPr>
        <w:t xml:space="preserve"> </w:t>
      </w:r>
      <w:r w:rsidR="003F0A35" w:rsidRPr="004560C8">
        <w:rPr>
          <w:spacing w:val="13"/>
          <w:sz w:val="24"/>
          <w:szCs w:val="24"/>
        </w:rPr>
        <w:t>o</w:t>
      </w:r>
      <w:r w:rsidR="003F0A35" w:rsidRPr="004560C8">
        <w:rPr>
          <w:sz w:val="24"/>
          <w:szCs w:val="24"/>
        </w:rPr>
        <w:t xml:space="preserve">n </w:t>
      </w:r>
      <w:r w:rsidR="003F0A35" w:rsidRPr="004560C8">
        <w:rPr>
          <w:spacing w:val="8"/>
          <w:sz w:val="24"/>
          <w:szCs w:val="24"/>
        </w:rPr>
        <w:t>t</w:t>
      </w:r>
      <w:r w:rsidR="003F0A35" w:rsidRPr="004560C8">
        <w:rPr>
          <w:spacing w:val="-15"/>
          <w:sz w:val="24"/>
          <w:szCs w:val="24"/>
        </w:rPr>
        <w:t>h</w:t>
      </w:r>
      <w:r w:rsidR="003F0A35" w:rsidRPr="004560C8">
        <w:rPr>
          <w:sz w:val="24"/>
          <w:szCs w:val="24"/>
        </w:rPr>
        <w:t xml:space="preserve">e </w:t>
      </w:r>
      <w:r w:rsidR="003F0A35" w:rsidRPr="004560C8">
        <w:rPr>
          <w:spacing w:val="10"/>
          <w:sz w:val="24"/>
          <w:szCs w:val="24"/>
        </w:rPr>
        <w:t>r</w:t>
      </w:r>
      <w:r w:rsidR="003F0A35" w:rsidRPr="004560C8">
        <w:rPr>
          <w:spacing w:val="-7"/>
          <w:sz w:val="24"/>
          <w:szCs w:val="24"/>
        </w:rPr>
        <w:t>i</w:t>
      </w:r>
      <w:r w:rsidR="003F0A35" w:rsidRPr="004560C8">
        <w:rPr>
          <w:sz w:val="24"/>
          <w:szCs w:val="24"/>
        </w:rPr>
        <w:t>g</w:t>
      </w:r>
      <w:r w:rsidR="003F0A35" w:rsidRPr="004560C8">
        <w:rPr>
          <w:spacing w:val="-15"/>
          <w:sz w:val="24"/>
          <w:szCs w:val="24"/>
        </w:rPr>
        <w:t>h</w:t>
      </w:r>
      <w:r w:rsidR="003F0A35" w:rsidRPr="004560C8">
        <w:rPr>
          <w:sz w:val="24"/>
          <w:szCs w:val="24"/>
        </w:rPr>
        <w:t xml:space="preserve">t </w:t>
      </w:r>
      <w:r w:rsidR="003F0A35" w:rsidRPr="004560C8">
        <w:rPr>
          <w:spacing w:val="12"/>
          <w:sz w:val="24"/>
          <w:szCs w:val="24"/>
        </w:rPr>
        <w:t>s</w:t>
      </w:r>
      <w:r w:rsidR="003F0A35" w:rsidRPr="004560C8">
        <w:rPr>
          <w:spacing w:val="-7"/>
          <w:sz w:val="24"/>
          <w:szCs w:val="24"/>
        </w:rPr>
        <w:t>id</w:t>
      </w:r>
      <w:r w:rsidR="003F0A35" w:rsidRPr="004560C8">
        <w:rPr>
          <w:spacing w:val="-2"/>
          <w:sz w:val="24"/>
          <w:szCs w:val="24"/>
        </w:rPr>
        <w:t>e</w:t>
      </w:r>
      <w:r w:rsidR="003F0A35" w:rsidRPr="004560C8">
        <w:rPr>
          <w:sz w:val="24"/>
          <w:szCs w:val="24"/>
        </w:rPr>
        <w:t>.</w:t>
      </w:r>
    </w:p>
    <w:p w14:paraId="5166861D" w14:textId="77777777" w:rsidR="003F0A35" w:rsidRPr="004560C8" w:rsidRDefault="003F0A35" w:rsidP="00360C70">
      <w:pPr>
        <w:spacing w:before="17" w:line="260" w:lineRule="exact"/>
        <w:ind w:left="1440"/>
        <w:jc w:val="both"/>
        <w:rPr>
          <w:sz w:val="24"/>
          <w:szCs w:val="24"/>
        </w:rPr>
      </w:pPr>
    </w:p>
    <w:p w14:paraId="1930191D" w14:textId="27EAF49D" w:rsidR="0089618E" w:rsidRPr="004560C8" w:rsidRDefault="00360C70" w:rsidP="00360C70">
      <w:pPr>
        <w:spacing w:before="17" w:line="260" w:lineRule="exact"/>
        <w:ind w:left="720"/>
        <w:jc w:val="both"/>
      </w:pPr>
      <w:r>
        <w:rPr>
          <w:sz w:val="24"/>
          <w:szCs w:val="24"/>
        </w:rPr>
        <w:t>I</w:t>
      </w:r>
      <w:r w:rsidR="0088003F" w:rsidRPr="004560C8">
        <w:rPr>
          <w:sz w:val="24"/>
          <w:szCs w:val="24"/>
        </w:rPr>
        <w:t xml:space="preserve">n any other promotion </w:t>
      </w:r>
      <w:r w:rsidR="003F0A35" w:rsidRPr="004560C8">
        <w:rPr>
          <w:sz w:val="24"/>
          <w:szCs w:val="24"/>
        </w:rPr>
        <w:t xml:space="preserve">material </w:t>
      </w:r>
      <w:r w:rsidR="0088003F" w:rsidRPr="004560C8">
        <w:rPr>
          <w:sz w:val="24"/>
          <w:szCs w:val="24"/>
        </w:rPr>
        <w:t xml:space="preserve">and mass media, </w:t>
      </w:r>
      <w:r w:rsidR="003F0A35" w:rsidRPr="004560C8">
        <w:rPr>
          <w:sz w:val="24"/>
          <w:szCs w:val="24"/>
        </w:rPr>
        <w:t xml:space="preserve">accreditation symbol </w:t>
      </w:r>
      <w:r w:rsidR="0088003F" w:rsidRPr="004560C8">
        <w:rPr>
          <w:sz w:val="24"/>
          <w:szCs w:val="24"/>
        </w:rPr>
        <w:t xml:space="preserve">shall have the corresponding dimensions as above, </w:t>
      </w:r>
      <w:r w:rsidR="003F0A35" w:rsidRPr="004560C8">
        <w:rPr>
          <w:sz w:val="24"/>
          <w:szCs w:val="24"/>
        </w:rPr>
        <w:t xml:space="preserve">but it </w:t>
      </w:r>
      <w:r w:rsidR="0088003F" w:rsidRPr="004560C8">
        <w:rPr>
          <w:sz w:val="24"/>
          <w:szCs w:val="24"/>
        </w:rPr>
        <w:t>shall cover at the maximum the 1/100 of the total surface</w:t>
      </w:r>
      <w:r w:rsidR="0088003F" w:rsidRPr="004560C8">
        <w:t>.</w:t>
      </w:r>
      <w:r w:rsidR="003F0A35" w:rsidRPr="004560C8">
        <w:t xml:space="preserve"> </w:t>
      </w:r>
    </w:p>
    <w:p w14:paraId="4CE6CAA9" w14:textId="1796641A" w:rsidR="003F0A35" w:rsidRPr="004560C8" w:rsidRDefault="003F0A35" w:rsidP="00360C70">
      <w:pPr>
        <w:spacing w:before="17" w:line="260" w:lineRule="exact"/>
        <w:ind w:left="1440" w:firstLine="195"/>
        <w:jc w:val="both"/>
      </w:pPr>
    </w:p>
    <w:p w14:paraId="42F9C1BB" w14:textId="28329126" w:rsidR="00A11FFA" w:rsidRPr="004560C8" w:rsidRDefault="00A11FFA" w:rsidP="00360C70">
      <w:pPr>
        <w:spacing w:line="260" w:lineRule="exact"/>
        <w:ind w:left="720" w:right="1174"/>
        <w:jc w:val="both"/>
        <w:rPr>
          <w:sz w:val="24"/>
          <w:szCs w:val="24"/>
        </w:rPr>
      </w:pPr>
      <w:r w:rsidRPr="004560C8">
        <w:rPr>
          <w:spacing w:val="-5"/>
          <w:sz w:val="24"/>
          <w:szCs w:val="24"/>
        </w:rPr>
        <w:t>I</w:t>
      </w:r>
      <w:r w:rsidRPr="004560C8">
        <w:rPr>
          <w:sz w:val="24"/>
          <w:szCs w:val="24"/>
        </w:rPr>
        <w:t xml:space="preserve">n </w:t>
      </w:r>
      <w:r w:rsidRPr="004560C8">
        <w:rPr>
          <w:spacing w:val="-5"/>
          <w:sz w:val="24"/>
          <w:szCs w:val="24"/>
        </w:rPr>
        <w:t>r</w:t>
      </w:r>
      <w:r w:rsidRPr="004560C8">
        <w:rPr>
          <w:spacing w:val="-2"/>
          <w:sz w:val="24"/>
          <w:szCs w:val="24"/>
        </w:rPr>
        <w:t>e</w:t>
      </w:r>
      <w:r w:rsidRPr="004560C8">
        <w:rPr>
          <w:sz w:val="24"/>
          <w:szCs w:val="24"/>
        </w:rPr>
        <w:t>p</w:t>
      </w:r>
      <w:r w:rsidRPr="004560C8">
        <w:rPr>
          <w:spacing w:val="15"/>
          <w:sz w:val="24"/>
          <w:szCs w:val="24"/>
        </w:rPr>
        <w:t>o</w:t>
      </w:r>
      <w:r w:rsidRPr="004560C8">
        <w:rPr>
          <w:spacing w:val="-5"/>
          <w:sz w:val="24"/>
          <w:szCs w:val="24"/>
        </w:rPr>
        <w:t>r</w:t>
      </w:r>
      <w:r w:rsidRPr="004560C8">
        <w:rPr>
          <w:spacing w:val="-7"/>
          <w:sz w:val="24"/>
          <w:szCs w:val="24"/>
        </w:rPr>
        <w:t>t</w:t>
      </w:r>
      <w:r w:rsidRPr="004560C8">
        <w:rPr>
          <w:sz w:val="24"/>
          <w:szCs w:val="24"/>
        </w:rPr>
        <w:t xml:space="preserve">s/certificates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12"/>
          <w:sz w:val="24"/>
          <w:szCs w:val="24"/>
        </w:rPr>
        <w:t>s</w:t>
      </w:r>
      <w:r w:rsidRPr="004560C8">
        <w:rPr>
          <w:sz w:val="24"/>
          <w:szCs w:val="24"/>
        </w:rPr>
        <w:t>y</w:t>
      </w:r>
      <w:r w:rsidRPr="004560C8">
        <w:rPr>
          <w:spacing w:val="-7"/>
          <w:sz w:val="24"/>
          <w:szCs w:val="24"/>
        </w:rPr>
        <w:t>m</w:t>
      </w:r>
      <w:r w:rsidRPr="004560C8">
        <w:rPr>
          <w:sz w:val="24"/>
          <w:szCs w:val="24"/>
        </w:rPr>
        <w:t>b</w:t>
      </w:r>
      <w:r w:rsidRPr="004560C8">
        <w:rPr>
          <w:spacing w:val="15"/>
          <w:sz w:val="24"/>
          <w:szCs w:val="24"/>
        </w:rPr>
        <w:t>o</w:t>
      </w:r>
      <w:r w:rsidRPr="004560C8">
        <w:rPr>
          <w:sz w:val="24"/>
          <w:szCs w:val="24"/>
        </w:rPr>
        <w:t xml:space="preserve">l </w:t>
      </w:r>
      <w:r w:rsidRPr="004560C8">
        <w:rPr>
          <w:spacing w:val="-2"/>
          <w:sz w:val="24"/>
          <w:szCs w:val="24"/>
        </w:rPr>
        <w:t>c</w:t>
      </w:r>
      <w:r w:rsidRPr="004560C8">
        <w:rPr>
          <w:spacing w:val="13"/>
          <w:sz w:val="24"/>
          <w:szCs w:val="24"/>
        </w:rPr>
        <w:t>a</w:t>
      </w:r>
      <w:r w:rsidRPr="004560C8">
        <w:rPr>
          <w:sz w:val="24"/>
          <w:szCs w:val="24"/>
        </w:rPr>
        <w:t xml:space="preserve">n be </w:t>
      </w:r>
      <w:r w:rsidRPr="004560C8">
        <w:rPr>
          <w:spacing w:val="-7"/>
          <w:sz w:val="24"/>
          <w:szCs w:val="24"/>
        </w:rPr>
        <w:t>i</w:t>
      </w:r>
      <w:r w:rsidRPr="004560C8">
        <w:rPr>
          <w:sz w:val="24"/>
          <w:szCs w:val="24"/>
        </w:rPr>
        <w:t>n b</w:t>
      </w:r>
      <w:r w:rsidRPr="004560C8">
        <w:rPr>
          <w:spacing w:val="-7"/>
          <w:sz w:val="24"/>
          <w:szCs w:val="24"/>
        </w:rPr>
        <w:t>l</w:t>
      </w:r>
      <w:r w:rsidRPr="004560C8">
        <w:rPr>
          <w:spacing w:val="-2"/>
          <w:sz w:val="24"/>
          <w:szCs w:val="24"/>
        </w:rPr>
        <w:t>ac</w:t>
      </w:r>
      <w:r w:rsidRPr="004560C8">
        <w:rPr>
          <w:sz w:val="24"/>
          <w:szCs w:val="24"/>
        </w:rPr>
        <w:t xml:space="preserve">k </w:t>
      </w:r>
      <w:r w:rsidRPr="004560C8">
        <w:rPr>
          <w:spacing w:val="13"/>
          <w:sz w:val="24"/>
          <w:szCs w:val="24"/>
        </w:rPr>
        <w:t>a</w:t>
      </w:r>
      <w:r w:rsidRPr="004560C8">
        <w:rPr>
          <w:spacing w:val="-15"/>
          <w:sz w:val="24"/>
          <w:szCs w:val="24"/>
        </w:rPr>
        <w:t>n</w:t>
      </w:r>
      <w:r w:rsidRPr="004560C8">
        <w:rPr>
          <w:sz w:val="24"/>
          <w:szCs w:val="24"/>
        </w:rPr>
        <w:t xml:space="preserve">d </w:t>
      </w:r>
      <w:r w:rsidRPr="004560C8">
        <w:rPr>
          <w:spacing w:val="7"/>
          <w:sz w:val="24"/>
          <w:szCs w:val="24"/>
        </w:rPr>
        <w:t>w</w:t>
      </w:r>
      <w:r w:rsidRPr="004560C8">
        <w:rPr>
          <w:sz w:val="24"/>
          <w:szCs w:val="24"/>
        </w:rPr>
        <w:t>h</w:t>
      </w:r>
      <w:r w:rsidRPr="004560C8">
        <w:rPr>
          <w:spacing w:val="-7"/>
          <w:sz w:val="24"/>
          <w:szCs w:val="24"/>
        </w:rPr>
        <w:t>it</w:t>
      </w:r>
      <w:r w:rsidRPr="004560C8">
        <w:rPr>
          <w:spacing w:val="-2"/>
          <w:sz w:val="24"/>
          <w:szCs w:val="24"/>
        </w:rPr>
        <w:t xml:space="preserve">e with the conditions that the requirement for the size to be kept. </w:t>
      </w:r>
      <w:r w:rsidRPr="004560C8">
        <w:rPr>
          <w:sz w:val="24"/>
          <w:szCs w:val="24"/>
        </w:rPr>
        <w:t xml:space="preserve"> </w:t>
      </w:r>
    </w:p>
    <w:p w14:paraId="7F8AFD54" w14:textId="163238E9" w:rsidR="003F0A35" w:rsidRDefault="00A11FFA" w:rsidP="00360C70">
      <w:pPr>
        <w:spacing w:line="260" w:lineRule="exact"/>
        <w:ind w:left="720" w:right="1174"/>
        <w:jc w:val="both"/>
        <w:rPr>
          <w:sz w:val="24"/>
          <w:szCs w:val="24"/>
        </w:rPr>
      </w:pPr>
      <w:r w:rsidRPr="004560C8">
        <w:rPr>
          <w:sz w:val="24"/>
          <w:szCs w:val="24"/>
        </w:rPr>
        <w:t xml:space="preserve">The accreditation symbol can be used in black and white as well in promotion materials combines with CAB logo with the conditions that the CAB logo to be also back and white. In website and electronic media, the accreditation symbol must be always </w:t>
      </w:r>
      <w:r w:rsidR="00146BA3" w:rsidRPr="004560C8">
        <w:rPr>
          <w:sz w:val="24"/>
          <w:szCs w:val="24"/>
        </w:rPr>
        <w:t>with its</w:t>
      </w:r>
      <w:r w:rsidR="00360C70">
        <w:rPr>
          <w:sz w:val="24"/>
          <w:szCs w:val="24"/>
        </w:rPr>
        <w:t xml:space="preserve"> original colo</w:t>
      </w:r>
      <w:r w:rsidR="00146BA3" w:rsidRPr="004560C8">
        <w:rPr>
          <w:sz w:val="24"/>
          <w:szCs w:val="24"/>
        </w:rPr>
        <w:t xml:space="preserve">rs. </w:t>
      </w:r>
    </w:p>
    <w:p w14:paraId="50043946" w14:textId="38D9CDE0" w:rsidR="004560C8" w:rsidRDefault="004560C8" w:rsidP="00F00674">
      <w:pPr>
        <w:spacing w:line="260" w:lineRule="exact"/>
        <w:ind w:left="1418" w:right="1174"/>
        <w:jc w:val="both"/>
        <w:rPr>
          <w:sz w:val="24"/>
          <w:szCs w:val="24"/>
        </w:rPr>
      </w:pPr>
    </w:p>
    <w:p w14:paraId="16BBE08C" w14:textId="756263F4" w:rsidR="004560C8" w:rsidRPr="004560C8" w:rsidRDefault="004560C8" w:rsidP="00360C70">
      <w:pPr>
        <w:spacing w:line="260" w:lineRule="exact"/>
        <w:ind w:left="720" w:right="1174"/>
        <w:jc w:val="both"/>
        <w:rPr>
          <w:sz w:val="24"/>
          <w:szCs w:val="24"/>
        </w:rPr>
      </w:pPr>
      <w:r>
        <w:rPr>
          <w:sz w:val="24"/>
          <w:szCs w:val="24"/>
        </w:rPr>
        <w:t>T</w:t>
      </w:r>
      <w:r w:rsidRPr="004560C8">
        <w:rPr>
          <w:sz w:val="24"/>
          <w:szCs w:val="24"/>
        </w:rPr>
        <w:t xml:space="preserve">he text reference shall be placed in the end of text of the documents issued by the accredited CAB. The text reference shall be written in the same font size as the other items included in the document. The text reference shall be in </w:t>
      </w:r>
      <w:r w:rsidR="00360C70">
        <w:rPr>
          <w:sz w:val="24"/>
          <w:szCs w:val="24"/>
        </w:rPr>
        <w:t>the same colo</w:t>
      </w:r>
      <w:r w:rsidRPr="004560C8">
        <w:rPr>
          <w:sz w:val="24"/>
          <w:szCs w:val="24"/>
        </w:rPr>
        <w:t>rs as the other items included in the document.</w:t>
      </w:r>
    </w:p>
    <w:p w14:paraId="46760E7F" w14:textId="765E6B05" w:rsidR="003F0A35" w:rsidRPr="004560C8" w:rsidRDefault="003F0A35" w:rsidP="00F00674">
      <w:pPr>
        <w:spacing w:before="29"/>
        <w:rPr>
          <w:b/>
          <w:sz w:val="24"/>
          <w:szCs w:val="24"/>
        </w:rPr>
      </w:pPr>
    </w:p>
    <w:p w14:paraId="6540292D" w14:textId="60154D1F" w:rsidR="0089618E" w:rsidRPr="004560C8" w:rsidRDefault="004560C8">
      <w:pPr>
        <w:spacing w:before="29"/>
        <w:ind w:left="1220"/>
        <w:rPr>
          <w:b/>
          <w:sz w:val="24"/>
          <w:szCs w:val="24"/>
        </w:rPr>
      </w:pPr>
      <w:r>
        <w:rPr>
          <w:b/>
          <w:sz w:val="24"/>
          <w:szCs w:val="24"/>
        </w:rPr>
        <w:t xml:space="preserve">7.  </w:t>
      </w:r>
      <w:r w:rsidR="0089618E" w:rsidRPr="004560C8">
        <w:rPr>
          <w:b/>
          <w:sz w:val="24"/>
          <w:szCs w:val="24"/>
        </w:rPr>
        <w:t>Use of accreditation symbol by CABs accredited by DPA</w:t>
      </w:r>
    </w:p>
    <w:p w14:paraId="5EE50988" w14:textId="77777777" w:rsidR="00DD1FD4" w:rsidRPr="004560C8" w:rsidRDefault="00DD1FD4" w:rsidP="00F00674">
      <w:pPr>
        <w:ind w:right="1158"/>
        <w:jc w:val="both"/>
        <w:rPr>
          <w:spacing w:val="3"/>
          <w:sz w:val="24"/>
          <w:szCs w:val="24"/>
        </w:rPr>
      </w:pPr>
    </w:p>
    <w:p w14:paraId="00A1C3EA" w14:textId="65903268" w:rsidR="005A7C48" w:rsidRDefault="00E73CF2" w:rsidP="00F00674">
      <w:pPr>
        <w:ind w:left="720" w:right="1158"/>
        <w:jc w:val="both"/>
        <w:rPr>
          <w:sz w:val="24"/>
          <w:szCs w:val="24"/>
        </w:rPr>
      </w:pPr>
      <w:r w:rsidRPr="004560C8">
        <w:rPr>
          <w:sz w:val="24"/>
          <w:szCs w:val="24"/>
        </w:rPr>
        <w:t xml:space="preserve">The conformity </w:t>
      </w:r>
      <w:r w:rsidR="00127B43">
        <w:rPr>
          <w:sz w:val="24"/>
          <w:szCs w:val="24"/>
        </w:rPr>
        <w:t xml:space="preserve">assessment </w:t>
      </w:r>
      <w:r w:rsidRPr="004560C8">
        <w:rPr>
          <w:sz w:val="24"/>
          <w:szCs w:val="24"/>
        </w:rPr>
        <w:t xml:space="preserve">bodies accredited by DPA are obliged to use the accreditation symbol or </w:t>
      </w:r>
      <w:r w:rsidR="00EB116B" w:rsidRPr="004560C8">
        <w:rPr>
          <w:sz w:val="24"/>
          <w:szCs w:val="24"/>
        </w:rPr>
        <w:t xml:space="preserve">text </w:t>
      </w:r>
      <w:r w:rsidRPr="004560C8">
        <w:rPr>
          <w:sz w:val="24"/>
          <w:szCs w:val="24"/>
        </w:rPr>
        <w:t xml:space="preserve">reference to accreditation </w:t>
      </w:r>
      <w:r w:rsidR="00230B7C" w:rsidRPr="004560C8">
        <w:rPr>
          <w:sz w:val="24"/>
          <w:szCs w:val="24"/>
        </w:rPr>
        <w:t xml:space="preserve">in reports/certificates </w:t>
      </w:r>
      <w:r w:rsidRPr="004560C8">
        <w:rPr>
          <w:sz w:val="24"/>
          <w:szCs w:val="24"/>
        </w:rPr>
        <w:t xml:space="preserve">in order to prove the recognition of their competence to a third party, or </w:t>
      </w:r>
      <w:r w:rsidR="00230B7C" w:rsidRPr="004560C8">
        <w:rPr>
          <w:sz w:val="24"/>
          <w:szCs w:val="24"/>
        </w:rPr>
        <w:t>when the reports/certificates containing results covered by the accreditation scope are in the area where accreditation is mandatory by law or under contractual c</w:t>
      </w:r>
      <w:r w:rsidR="005A7C48">
        <w:rPr>
          <w:sz w:val="24"/>
          <w:szCs w:val="24"/>
        </w:rPr>
        <w:t xml:space="preserve">onditions (e.g under a conformity assessment scheme) or when they are to be displayed or sent to their parties (public or authorities), unless prevented by legal or regulatory requirements. </w:t>
      </w:r>
    </w:p>
    <w:p w14:paraId="67EABC63" w14:textId="1330EFC3" w:rsidR="005A7C48" w:rsidRDefault="005A7C48" w:rsidP="00F00674">
      <w:pPr>
        <w:ind w:left="720" w:right="1158"/>
        <w:jc w:val="both"/>
        <w:rPr>
          <w:sz w:val="24"/>
          <w:szCs w:val="24"/>
        </w:rPr>
      </w:pPr>
    </w:p>
    <w:p w14:paraId="576AD438" w14:textId="1433221C" w:rsidR="005A7C48" w:rsidRDefault="005A7C48" w:rsidP="00F00674">
      <w:pPr>
        <w:ind w:left="720" w:right="1158"/>
        <w:jc w:val="both"/>
        <w:rPr>
          <w:sz w:val="24"/>
          <w:szCs w:val="24"/>
        </w:rPr>
      </w:pPr>
      <w:r>
        <w:rPr>
          <w:sz w:val="24"/>
          <w:szCs w:val="24"/>
        </w:rPr>
        <w:t xml:space="preserve">When a CAB’s customer requires an activity, which is covered by the CAB’s scope of accreditation, it is an implicit expectation of the customer to get an accredited report/certificate. So, for conformity assessment activities that are covered by the CAB;s scope of accreditation, the CAB shall issue an accredited report/certificate unless explicitly agreed in a legal or documented arrangement between the CAB and its customer. In these cases, the CAB shall inform its customer that such reports/certificates are not accredited reports/certificates and are consequently not covered by EA MLA. </w:t>
      </w:r>
    </w:p>
    <w:p w14:paraId="244F1DF7" w14:textId="77777777" w:rsidR="005A7C48" w:rsidRDefault="005A7C48" w:rsidP="00475C31">
      <w:pPr>
        <w:ind w:right="1158"/>
        <w:jc w:val="both"/>
        <w:rPr>
          <w:sz w:val="24"/>
          <w:szCs w:val="24"/>
        </w:rPr>
      </w:pPr>
    </w:p>
    <w:p w14:paraId="6160F499" w14:textId="1FC458E7" w:rsidR="00230B7C" w:rsidRPr="004560C8" w:rsidRDefault="00230B7C" w:rsidP="00F00674">
      <w:pPr>
        <w:ind w:left="720" w:right="1158"/>
        <w:jc w:val="both"/>
        <w:rPr>
          <w:sz w:val="24"/>
          <w:szCs w:val="24"/>
        </w:rPr>
      </w:pPr>
      <w:r w:rsidRPr="004560C8">
        <w:rPr>
          <w:sz w:val="24"/>
          <w:szCs w:val="24"/>
        </w:rPr>
        <w:t xml:space="preserve">As required by European Accreditation rules (EA 3/01) </w:t>
      </w:r>
      <w:r w:rsidR="005A7C48">
        <w:rPr>
          <w:sz w:val="24"/>
          <w:szCs w:val="24"/>
        </w:rPr>
        <w:t xml:space="preserve">the results issued by an accredited CAB without an accreditation symbol or a reference to accreditation can not claim presumption of conformity with the relevant standards used for the accreditation of CABs, nor with the provisions of the EA MLA. </w:t>
      </w:r>
    </w:p>
    <w:p w14:paraId="3789F8B3" w14:textId="15BCB0F2" w:rsidR="00EB116B" w:rsidRPr="004560C8" w:rsidRDefault="00EB116B" w:rsidP="00F00674">
      <w:pPr>
        <w:ind w:right="1158"/>
        <w:jc w:val="both"/>
        <w:rPr>
          <w:sz w:val="24"/>
          <w:szCs w:val="24"/>
        </w:rPr>
      </w:pPr>
    </w:p>
    <w:p w14:paraId="011FD68B" w14:textId="0CD87E69" w:rsidR="003D046E" w:rsidRDefault="003D046E" w:rsidP="00F00674">
      <w:pPr>
        <w:ind w:left="720" w:right="1158"/>
        <w:jc w:val="both"/>
        <w:rPr>
          <w:sz w:val="24"/>
          <w:szCs w:val="24"/>
        </w:rPr>
      </w:pPr>
      <w:r w:rsidRPr="004560C8">
        <w:rPr>
          <w:sz w:val="24"/>
          <w:szCs w:val="24"/>
        </w:rPr>
        <w:t xml:space="preserve">The DPA accredited certification bodies (management systems, persons and products) are obliged to </w:t>
      </w:r>
      <w:r w:rsidR="00C3058D" w:rsidRPr="004560C8">
        <w:rPr>
          <w:sz w:val="24"/>
          <w:szCs w:val="24"/>
        </w:rPr>
        <w:t>issue accredited certificates if they concern scopes for which they are accredited</w:t>
      </w:r>
      <w:r w:rsidRPr="004560C8">
        <w:rPr>
          <w:sz w:val="24"/>
          <w:szCs w:val="24"/>
        </w:rPr>
        <w:t xml:space="preserve">. </w:t>
      </w:r>
      <w:r w:rsidR="00C3058D" w:rsidRPr="004560C8">
        <w:rPr>
          <w:sz w:val="24"/>
          <w:szCs w:val="24"/>
        </w:rPr>
        <w:t xml:space="preserve"> </w:t>
      </w:r>
    </w:p>
    <w:p w14:paraId="6876352B" w14:textId="01FA684B" w:rsidR="00360C70" w:rsidRDefault="00360C70" w:rsidP="00F00674">
      <w:pPr>
        <w:ind w:left="720" w:right="1158"/>
        <w:jc w:val="both"/>
        <w:rPr>
          <w:sz w:val="24"/>
          <w:szCs w:val="24"/>
        </w:rPr>
      </w:pPr>
    </w:p>
    <w:p w14:paraId="7E7FC5FB" w14:textId="3472A946" w:rsidR="00360C70" w:rsidRDefault="00360C70" w:rsidP="00F00674">
      <w:pPr>
        <w:ind w:left="720" w:right="1158"/>
        <w:jc w:val="both"/>
        <w:rPr>
          <w:sz w:val="24"/>
          <w:szCs w:val="24"/>
        </w:rPr>
      </w:pPr>
      <w:r>
        <w:rPr>
          <w:sz w:val="24"/>
          <w:szCs w:val="24"/>
        </w:rPr>
        <w:lastRenderedPageBreak/>
        <w:t xml:space="preserve">The DPA accredited testing and medical laboratories are obliged to use the accreditation symbol or text reference in all certificates/reports including even one accredited test. </w:t>
      </w:r>
      <w:r w:rsidR="00203CFB">
        <w:rPr>
          <w:sz w:val="24"/>
          <w:szCs w:val="24"/>
        </w:rPr>
        <w:t xml:space="preserve">All the accredited test must be marked with asterisk (*). The test report has to contained the note: Asterisk (*) means that the laboratory is accredited for this test. </w:t>
      </w:r>
    </w:p>
    <w:p w14:paraId="1439BEF2" w14:textId="05B1724C" w:rsidR="00360C70" w:rsidRDefault="00360C70" w:rsidP="00F00674">
      <w:pPr>
        <w:ind w:left="720" w:right="1158"/>
        <w:jc w:val="both"/>
        <w:rPr>
          <w:sz w:val="24"/>
          <w:szCs w:val="24"/>
        </w:rPr>
      </w:pPr>
    </w:p>
    <w:p w14:paraId="037A7CAB" w14:textId="016C231D" w:rsidR="00360C70" w:rsidRDefault="00360C70" w:rsidP="00360C70">
      <w:pPr>
        <w:ind w:left="720" w:right="1158"/>
        <w:jc w:val="both"/>
        <w:rPr>
          <w:sz w:val="24"/>
          <w:szCs w:val="24"/>
        </w:rPr>
      </w:pPr>
      <w:r>
        <w:rPr>
          <w:sz w:val="24"/>
          <w:szCs w:val="24"/>
        </w:rPr>
        <w:t>The DPA accredited calibration laboratories are obliged to use the accreditation symbol or text reference in a</w:t>
      </w:r>
      <w:r w:rsidR="002B647B">
        <w:rPr>
          <w:sz w:val="24"/>
          <w:szCs w:val="24"/>
        </w:rPr>
        <w:t>ny</w:t>
      </w:r>
      <w:r>
        <w:rPr>
          <w:sz w:val="24"/>
          <w:szCs w:val="24"/>
        </w:rPr>
        <w:t xml:space="preserve"> </w:t>
      </w:r>
      <w:r w:rsidR="002B647B">
        <w:rPr>
          <w:sz w:val="24"/>
          <w:szCs w:val="24"/>
        </w:rPr>
        <w:t>calibration certificate concerning measurements within the scope of accreditation of the laboratory.</w:t>
      </w:r>
    </w:p>
    <w:p w14:paraId="4AAEEF80" w14:textId="1D945FA1" w:rsidR="002B647B" w:rsidRDefault="002B647B" w:rsidP="00360C70">
      <w:pPr>
        <w:ind w:left="720" w:right="1158"/>
        <w:jc w:val="both"/>
        <w:rPr>
          <w:sz w:val="24"/>
          <w:szCs w:val="24"/>
        </w:rPr>
      </w:pPr>
    </w:p>
    <w:p w14:paraId="27321F83" w14:textId="7B73644D" w:rsidR="002B647B" w:rsidRDefault="002B647B" w:rsidP="002B647B">
      <w:pPr>
        <w:ind w:left="720" w:right="1158"/>
        <w:jc w:val="both"/>
        <w:rPr>
          <w:sz w:val="24"/>
          <w:szCs w:val="24"/>
        </w:rPr>
      </w:pPr>
      <w:r>
        <w:rPr>
          <w:sz w:val="24"/>
          <w:szCs w:val="24"/>
        </w:rPr>
        <w:t>The DPA inspection bodies are obliged to use the accreditation symbol or text reference in any inspection certificate/report concerning inspections within the scope of accreditation of the inspection body</w:t>
      </w:r>
    </w:p>
    <w:p w14:paraId="602569D8" w14:textId="7254CFD4" w:rsidR="002B647B" w:rsidRDefault="002B647B" w:rsidP="00360C70">
      <w:pPr>
        <w:ind w:left="720" w:right="1158"/>
        <w:jc w:val="both"/>
        <w:rPr>
          <w:sz w:val="24"/>
          <w:szCs w:val="24"/>
        </w:rPr>
      </w:pPr>
    </w:p>
    <w:p w14:paraId="0CAB5EF4" w14:textId="42F258BC" w:rsidR="00256D33" w:rsidRPr="004560C8" w:rsidRDefault="00256D33" w:rsidP="00360C70">
      <w:pPr>
        <w:ind w:left="720" w:right="1158"/>
        <w:jc w:val="both"/>
        <w:rPr>
          <w:sz w:val="24"/>
          <w:szCs w:val="24"/>
        </w:rPr>
      </w:pPr>
      <w:r w:rsidRPr="00256D33">
        <w:rPr>
          <w:sz w:val="24"/>
          <w:szCs w:val="24"/>
        </w:rPr>
        <w:t>Bodies that carry out verification and evaluation as a conformity assessment activity and bio</w:t>
      </w:r>
      <w:r>
        <w:rPr>
          <w:sz w:val="24"/>
          <w:szCs w:val="24"/>
        </w:rPr>
        <w:t>-</w:t>
      </w:r>
      <w:r w:rsidRPr="00256D33">
        <w:rPr>
          <w:sz w:val="24"/>
          <w:szCs w:val="24"/>
        </w:rPr>
        <w:t xml:space="preserve"> bank</w:t>
      </w:r>
      <w:r>
        <w:rPr>
          <w:sz w:val="24"/>
          <w:szCs w:val="24"/>
        </w:rPr>
        <w:t>ing</w:t>
      </w:r>
      <w:r w:rsidRPr="00256D33">
        <w:rPr>
          <w:sz w:val="24"/>
          <w:szCs w:val="24"/>
        </w:rPr>
        <w:t xml:space="preserve"> are obliged to use the accreditation symbol or accreditation reference as text in each certificate/report where conformity assessment is included in the scope of accreditation of the conformity assessment body.</w:t>
      </w:r>
    </w:p>
    <w:p w14:paraId="66440977" w14:textId="5EDAF73B" w:rsidR="00DD1FD4" w:rsidRPr="004560C8" w:rsidRDefault="00DD1FD4" w:rsidP="00DD1FD4">
      <w:pPr>
        <w:spacing w:before="7" w:line="260" w:lineRule="exact"/>
        <w:rPr>
          <w:sz w:val="26"/>
          <w:szCs w:val="26"/>
        </w:rPr>
      </w:pPr>
    </w:p>
    <w:p w14:paraId="5B2BFBF0" w14:textId="3EBEFC4A" w:rsidR="00DD1FD4" w:rsidRPr="004560C8" w:rsidRDefault="00DD1FD4" w:rsidP="00F00674">
      <w:pPr>
        <w:ind w:left="720" w:right="1189"/>
        <w:jc w:val="both"/>
        <w:rPr>
          <w:w w:val="102"/>
          <w:sz w:val="22"/>
          <w:szCs w:val="22"/>
        </w:rPr>
      </w:pPr>
      <w:r w:rsidRPr="004560C8">
        <w:rPr>
          <w:sz w:val="22"/>
          <w:szCs w:val="22"/>
        </w:rPr>
        <w:t xml:space="preserve">The accreditation </w:t>
      </w:r>
      <w:r w:rsidRPr="004560C8">
        <w:rPr>
          <w:w w:val="102"/>
          <w:sz w:val="22"/>
          <w:szCs w:val="22"/>
        </w:rPr>
        <w:t>s</w:t>
      </w:r>
      <w:r w:rsidRPr="004560C8">
        <w:rPr>
          <w:sz w:val="22"/>
          <w:szCs w:val="22"/>
        </w:rPr>
        <w:t>ymbol</w:t>
      </w:r>
      <w:r w:rsidR="003D046E" w:rsidRPr="004560C8">
        <w:rPr>
          <w:sz w:val="22"/>
          <w:szCs w:val="22"/>
        </w:rPr>
        <w:t xml:space="preserve"> or </w:t>
      </w:r>
      <w:r w:rsidR="0021520A" w:rsidRPr="004560C8">
        <w:rPr>
          <w:sz w:val="22"/>
          <w:szCs w:val="22"/>
        </w:rPr>
        <w:t xml:space="preserve">text </w:t>
      </w:r>
      <w:r w:rsidR="003D046E" w:rsidRPr="004560C8">
        <w:rPr>
          <w:sz w:val="22"/>
          <w:szCs w:val="22"/>
        </w:rPr>
        <w:t>reference to accreditation</w:t>
      </w:r>
      <w:r w:rsidRPr="004560C8">
        <w:rPr>
          <w:sz w:val="22"/>
          <w:szCs w:val="22"/>
        </w:rPr>
        <w:t xml:space="preserve"> </w:t>
      </w:r>
      <w:r w:rsidRPr="004560C8">
        <w:rPr>
          <w:w w:val="102"/>
          <w:sz w:val="22"/>
          <w:szCs w:val="22"/>
        </w:rPr>
        <w:t>sha</w:t>
      </w:r>
      <w:r w:rsidRPr="004560C8">
        <w:rPr>
          <w:sz w:val="22"/>
          <w:szCs w:val="22"/>
        </w:rPr>
        <w:t xml:space="preserve">ll be </w:t>
      </w:r>
      <w:r w:rsidRPr="004560C8">
        <w:rPr>
          <w:w w:val="102"/>
          <w:sz w:val="22"/>
          <w:szCs w:val="22"/>
        </w:rPr>
        <w:t>use</w:t>
      </w:r>
      <w:r w:rsidRPr="004560C8">
        <w:rPr>
          <w:sz w:val="22"/>
          <w:szCs w:val="22"/>
        </w:rPr>
        <w:t xml:space="preserve">d by </w:t>
      </w:r>
      <w:r w:rsidRPr="004560C8">
        <w:rPr>
          <w:w w:val="102"/>
          <w:sz w:val="22"/>
          <w:szCs w:val="22"/>
        </w:rPr>
        <w:t>a</w:t>
      </w:r>
      <w:r w:rsidRPr="004560C8">
        <w:rPr>
          <w:sz w:val="22"/>
          <w:szCs w:val="22"/>
        </w:rPr>
        <w:t xml:space="preserve">n accredited </w:t>
      </w:r>
      <w:r w:rsidRPr="004560C8">
        <w:rPr>
          <w:w w:val="102"/>
          <w:sz w:val="22"/>
          <w:szCs w:val="22"/>
        </w:rPr>
        <w:t>CA</w:t>
      </w:r>
      <w:r w:rsidRPr="004560C8">
        <w:rPr>
          <w:sz w:val="22"/>
          <w:szCs w:val="22"/>
        </w:rPr>
        <w:t xml:space="preserve">B only under the </w:t>
      </w:r>
      <w:r w:rsidRPr="004560C8">
        <w:rPr>
          <w:w w:val="102"/>
          <w:sz w:val="22"/>
          <w:szCs w:val="22"/>
        </w:rPr>
        <w:t>na</w:t>
      </w:r>
      <w:r w:rsidRPr="004560C8">
        <w:rPr>
          <w:sz w:val="22"/>
          <w:szCs w:val="22"/>
        </w:rPr>
        <w:t xml:space="preserve">me or </w:t>
      </w:r>
      <w:r w:rsidRPr="004560C8">
        <w:rPr>
          <w:w w:val="102"/>
          <w:sz w:val="22"/>
          <w:szCs w:val="22"/>
        </w:rPr>
        <w:t xml:space="preserve">the </w:t>
      </w:r>
      <w:r w:rsidRPr="004560C8">
        <w:rPr>
          <w:sz w:val="22"/>
          <w:szCs w:val="22"/>
        </w:rPr>
        <w:t xml:space="preserve">registered trade </w:t>
      </w:r>
      <w:r w:rsidRPr="004560C8">
        <w:rPr>
          <w:w w:val="102"/>
          <w:sz w:val="22"/>
          <w:szCs w:val="22"/>
        </w:rPr>
        <w:t>na</w:t>
      </w:r>
      <w:r w:rsidRPr="004560C8">
        <w:rPr>
          <w:sz w:val="22"/>
          <w:szCs w:val="22"/>
        </w:rPr>
        <w:t xml:space="preserve">me of the </w:t>
      </w:r>
      <w:r w:rsidRPr="004560C8">
        <w:rPr>
          <w:w w:val="102"/>
          <w:sz w:val="22"/>
          <w:szCs w:val="22"/>
        </w:rPr>
        <w:t>lega</w:t>
      </w:r>
      <w:r w:rsidRPr="004560C8">
        <w:rPr>
          <w:sz w:val="22"/>
          <w:szCs w:val="22"/>
        </w:rPr>
        <w:t xml:space="preserve">l entity in </w:t>
      </w:r>
      <w:r w:rsidRPr="004560C8">
        <w:rPr>
          <w:w w:val="102"/>
          <w:sz w:val="22"/>
          <w:szCs w:val="22"/>
        </w:rPr>
        <w:t>whic</w:t>
      </w:r>
      <w:r w:rsidRPr="004560C8">
        <w:rPr>
          <w:sz w:val="22"/>
          <w:szCs w:val="22"/>
        </w:rPr>
        <w:t xml:space="preserve">h it holds </w:t>
      </w:r>
      <w:r w:rsidRPr="004560C8">
        <w:rPr>
          <w:w w:val="102"/>
          <w:sz w:val="22"/>
          <w:szCs w:val="22"/>
        </w:rPr>
        <w:t>accreditation.</w:t>
      </w:r>
      <w:r w:rsidR="0021520A" w:rsidRPr="004560C8">
        <w:rPr>
          <w:w w:val="102"/>
          <w:sz w:val="22"/>
          <w:szCs w:val="22"/>
        </w:rPr>
        <w:t xml:space="preserve"> The accredited CABs can use the accreditation symbol or text reference to accreditation as far as the accreditation is valid. </w:t>
      </w:r>
    </w:p>
    <w:p w14:paraId="5CFFF23A" w14:textId="4F8C173C" w:rsidR="003F0A35" w:rsidRPr="004560C8" w:rsidRDefault="003F0A35" w:rsidP="00F00674">
      <w:pPr>
        <w:ind w:left="720" w:right="1189"/>
        <w:jc w:val="both"/>
        <w:rPr>
          <w:w w:val="102"/>
          <w:sz w:val="22"/>
          <w:szCs w:val="22"/>
        </w:rPr>
      </w:pPr>
    </w:p>
    <w:p w14:paraId="34598077" w14:textId="4A934F17" w:rsidR="003F0A35" w:rsidRPr="004560C8" w:rsidRDefault="003F0A35" w:rsidP="00F00674">
      <w:pPr>
        <w:spacing w:line="240" w:lineRule="exact"/>
        <w:ind w:left="720" w:right="1138"/>
        <w:rPr>
          <w:position w:val="-1"/>
          <w:sz w:val="24"/>
          <w:szCs w:val="24"/>
        </w:rPr>
      </w:pPr>
      <w:r w:rsidRPr="004560C8">
        <w:rPr>
          <w:sz w:val="24"/>
          <w:szCs w:val="24"/>
        </w:rPr>
        <w:t xml:space="preserve">The accreditation symbol </w:t>
      </w:r>
      <w:r w:rsidR="00127B43">
        <w:rPr>
          <w:sz w:val="24"/>
          <w:szCs w:val="24"/>
        </w:rPr>
        <w:t xml:space="preserve">or text reference to accreditation placed on any reports/certificates </w:t>
      </w:r>
      <w:r w:rsidRPr="004560C8">
        <w:rPr>
          <w:sz w:val="24"/>
          <w:szCs w:val="24"/>
        </w:rPr>
        <w:t>of test</w:t>
      </w:r>
      <w:r w:rsidR="00127B43">
        <w:rPr>
          <w:sz w:val="24"/>
          <w:szCs w:val="24"/>
        </w:rPr>
        <w:t>ing</w:t>
      </w:r>
      <w:r w:rsidRPr="004560C8">
        <w:rPr>
          <w:sz w:val="24"/>
          <w:szCs w:val="24"/>
        </w:rPr>
        <w:t xml:space="preserve">, calibration, certification, inspection doesn’t mean that DPA has any responsibility for the </w:t>
      </w:r>
      <w:r w:rsidR="00454573">
        <w:rPr>
          <w:sz w:val="24"/>
          <w:szCs w:val="24"/>
        </w:rPr>
        <w:t>truthfulness</w:t>
      </w:r>
      <w:r w:rsidR="00454573" w:rsidRPr="004560C8">
        <w:rPr>
          <w:sz w:val="24"/>
          <w:szCs w:val="24"/>
        </w:rPr>
        <w:t xml:space="preserve"> </w:t>
      </w:r>
      <w:r w:rsidRPr="004560C8">
        <w:rPr>
          <w:sz w:val="24"/>
          <w:szCs w:val="24"/>
        </w:rPr>
        <w:t>of t</w:t>
      </w:r>
      <w:r w:rsidR="002B647B">
        <w:rPr>
          <w:sz w:val="24"/>
          <w:szCs w:val="24"/>
        </w:rPr>
        <w:t xml:space="preserve">est, calibration or inspection </w:t>
      </w:r>
      <w:r w:rsidRPr="004560C8">
        <w:rPr>
          <w:sz w:val="24"/>
          <w:szCs w:val="24"/>
        </w:rPr>
        <w:t xml:space="preserve">results or </w:t>
      </w:r>
      <w:r w:rsidRPr="004560C8">
        <w:rPr>
          <w:position w:val="-1"/>
          <w:sz w:val="24"/>
          <w:szCs w:val="24"/>
        </w:rPr>
        <w:t>certification decisions covered by accreditation.</w:t>
      </w:r>
    </w:p>
    <w:p w14:paraId="68A22926" w14:textId="77777777" w:rsidR="003F0A35" w:rsidRPr="004560C8" w:rsidRDefault="003F0A35" w:rsidP="003F0A35">
      <w:pPr>
        <w:ind w:left="1260" w:right="1189"/>
        <w:jc w:val="both"/>
        <w:rPr>
          <w:sz w:val="22"/>
          <w:szCs w:val="22"/>
        </w:rPr>
      </w:pPr>
    </w:p>
    <w:p w14:paraId="3011816E" w14:textId="5CDB1DF1" w:rsidR="003F0A35" w:rsidRPr="004560C8" w:rsidRDefault="003F0A35" w:rsidP="00F00674">
      <w:pPr>
        <w:ind w:left="720" w:right="1189"/>
        <w:jc w:val="both"/>
        <w:rPr>
          <w:sz w:val="22"/>
          <w:szCs w:val="22"/>
        </w:rPr>
      </w:pPr>
      <w:r w:rsidRPr="004560C8">
        <w:rPr>
          <w:sz w:val="22"/>
          <w:szCs w:val="22"/>
        </w:rPr>
        <w:t xml:space="preserve">The accreditation symbol </w:t>
      </w:r>
      <w:r w:rsidR="00127B43">
        <w:rPr>
          <w:sz w:val="22"/>
          <w:szCs w:val="22"/>
        </w:rPr>
        <w:t xml:space="preserve">or text reference to accreditation </w:t>
      </w:r>
      <w:r w:rsidRPr="004560C8">
        <w:rPr>
          <w:sz w:val="22"/>
          <w:szCs w:val="22"/>
        </w:rPr>
        <w:t>cannot be affixed on its own or used to imply that a product, process or service (or any part of it) has been certified or approved by DPA.</w:t>
      </w:r>
    </w:p>
    <w:p w14:paraId="41EAD604" w14:textId="099A25B4" w:rsidR="003D046E" w:rsidRPr="004560C8" w:rsidRDefault="00341889" w:rsidP="00F00674">
      <w:pPr>
        <w:ind w:left="720" w:right="1174"/>
        <w:jc w:val="both"/>
        <w:rPr>
          <w:sz w:val="24"/>
          <w:szCs w:val="24"/>
        </w:rPr>
      </w:pPr>
      <w:r w:rsidRPr="004560C8">
        <w:rPr>
          <w:spacing w:val="3"/>
          <w:sz w:val="24"/>
          <w:szCs w:val="24"/>
        </w:rPr>
        <w:t>T</w:t>
      </w:r>
      <w:r w:rsidRPr="004560C8">
        <w:rPr>
          <w:spacing w:val="-15"/>
          <w:sz w:val="24"/>
          <w:szCs w:val="24"/>
        </w:rPr>
        <w:t>h</w:t>
      </w:r>
      <w:r w:rsidRPr="004560C8">
        <w:rPr>
          <w:sz w:val="24"/>
          <w:szCs w:val="24"/>
        </w:rPr>
        <w:t xml:space="preserve">e </w:t>
      </w:r>
      <w:r w:rsidRPr="004560C8">
        <w:rPr>
          <w:spacing w:val="-2"/>
          <w:sz w:val="24"/>
          <w:szCs w:val="24"/>
        </w:rPr>
        <w:t>ac</w:t>
      </w:r>
      <w:r w:rsidRPr="004560C8">
        <w:rPr>
          <w:spacing w:val="13"/>
          <w:sz w:val="24"/>
          <w:szCs w:val="24"/>
        </w:rPr>
        <w:t>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a</w:t>
      </w:r>
      <w:r w:rsidRPr="004560C8">
        <w:rPr>
          <w:spacing w:val="8"/>
          <w:sz w:val="24"/>
          <w:szCs w:val="24"/>
        </w:rPr>
        <w:t>t</w:t>
      </w:r>
      <w:r w:rsidRPr="004560C8">
        <w:rPr>
          <w:spacing w:val="-7"/>
          <w:sz w:val="24"/>
          <w:szCs w:val="24"/>
        </w:rPr>
        <w:t>i</w:t>
      </w:r>
      <w:r w:rsidRPr="004560C8">
        <w:rPr>
          <w:sz w:val="24"/>
          <w:szCs w:val="24"/>
        </w:rPr>
        <w:t xml:space="preserve">on </w:t>
      </w:r>
      <w:r w:rsidRPr="004560C8">
        <w:rPr>
          <w:spacing w:val="12"/>
          <w:sz w:val="24"/>
          <w:szCs w:val="24"/>
        </w:rPr>
        <w:t>s</w:t>
      </w:r>
      <w:r w:rsidRPr="004560C8">
        <w:rPr>
          <w:sz w:val="24"/>
          <w:szCs w:val="24"/>
        </w:rPr>
        <w:t>y</w:t>
      </w:r>
      <w:r w:rsidRPr="004560C8">
        <w:rPr>
          <w:spacing w:val="-22"/>
          <w:sz w:val="24"/>
          <w:szCs w:val="24"/>
        </w:rPr>
        <w:t>m</w:t>
      </w:r>
      <w:r w:rsidRPr="004560C8">
        <w:rPr>
          <w:sz w:val="24"/>
          <w:szCs w:val="24"/>
        </w:rPr>
        <w:t>b</w:t>
      </w:r>
      <w:r w:rsidRPr="004560C8">
        <w:rPr>
          <w:spacing w:val="15"/>
          <w:sz w:val="24"/>
          <w:szCs w:val="24"/>
        </w:rPr>
        <w:t>o</w:t>
      </w:r>
      <w:r w:rsidRPr="004560C8">
        <w:rPr>
          <w:sz w:val="24"/>
          <w:szCs w:val="24"/>
        </w:rPr>
        <w:t xml:space="preserve">l </w:t>
      </w:r>
      <w:r w:rsidR="00127B43">
        <w:rPr>
          <w:sz w:val="24"/>
          <w:szCs w:val="24"/>
        </w:rPr>
        <w:t xml:space="preserve">or text reference </w:t>
      </w:r>
      <w:r w:rsidRPr="004560C8">
        <w:rPr>
          <w:spacing w:val="8"/>
          <w:sz w:val="24"/>
          <w:szCs w:val="24"/>
        </w:rPr>
        <w:t xml:space="preserve">shall </w:t>
      </w:r>
      <w:r w:rsidRPr="004560C8">
        <w:rPr>
          <w:sz w:val="24"/>
          <w:szCs w:val="24"/>
        </w:rPr>
        <w:t xml:space="preserve">be </w:t>
      </w:r>
      <w:r w:rsidRPr="004560C8">
        <w:rPr>
          <w:spacing w:val="15"/>
          <w:sz w:val="24"/>
          <w:szCs w:val="24"/>
        </w:rPr>
        <w:t>p</w:t>
      </w:r>
      <w:r w:rsidRPr="004560C8">
        <w:rPr>
          <w:spacing w:val="-7"/>
          <w:sz w:val="24"/>
          <w:szCs w:val="24"/>
        </w:rPr>
        <w:t>l</w:t>
      </w:r>
      <w:r w:rsidRPr="004560C8">
        <w:rPr>
          <w:spacing w:val="-2"/>
          <w:sz w:val="24"/>
          <w:szCs w:val="24"/>
        </w:rPr>
        <w:t>ace</w:t>
      </w:r>
      <w:r w:rsidRPr="004560C8">
        <w:rPr>
          <w:sz w:val="24"/>
          <w:szCs w:val="24"/>
        </w:rPr>
        <w:t xml:space="preserve">d </w:t>
      </w:r>
      <w:r w:rsidRPr="004560C8">
        <w:rPr>
          <w:spacing w:val="-7"/>
          <w:sz w:val="24"/>
          <w:szCs w:val="24"/>
        </w:rPr>
        <w:t>o</w:t>
      </w:r>
      <w:r w:rsidRPr="004560C8">
        <w:rPr>
          <w:sz w:val="24"/>
          <w:szCs w:val="24"/>
        </w:rPr>
        <w:t xml:space="preserve">n </w:t>
      </w:r>
      <w:r w:rsidRPr="004560C8">
        <w:rPr>
          <w:spacing w:val="-5"/>
          <w:sz w:val="24"/>
          <w:szCs w:val="24"/>
        </w:rPr>
        <w:t>r</w:t>
      </w:r>
      <w:r w:rsidRPr="004560C8">
        <w:rPr>
          <w:spacing w:val="-2"/>
          <w:sz w:val="24"/>
          <w:szCs w:val="24"/>
        </w:rPr>
        <w:t>e</w:t>
      </w:r>
      <w:r w:rsidRPr="004560C8">
        <w:rPr>
          <w:sz w:val="24"/>
          <w:szCs w:val="24"/>
        </w:rPr>
        <w:t>po</w:t>
      </w:r>
      <w:r w:rsidRPr="004560C8">
        <w:rPr>
          <w:spacing w:val="10"/>
          <w:sz w:val="24"/>
          <w:szCs w:val="24"/>
        </w:rPr>
        <w:t>r</w:t>
      </w:r>
      <w:r w:rsidRPr="004560C8">
        <w:rPr>
          <w:spacing w:val="-7"/>
          <w:sz w:val="24"/>
          <w:szCs w:val="24"/>
        </w:rPr>
        <w:t>t</w:t>
      </w:r>
      <w:r w:rsidRPr="004560C8">
        <w:rPr>
          <w:spacing w:val="-3"/>
          <w:sz w:val="24"/>
          <w:szCs w:val="24"/>
        </w:rPr>
        <w:t>s</w:t>
      </w:r>
      <w:r w:rsidRPr="004560C8">
        <w:rPr>
          <w:spacing w:val="-7"/>
          <w:sz w:val="24"/>
          <w:szCs w:val="24"/>
        </w:rPr>
        <w:t>/</w:t>
      </w:r>
      <w:r w:rsidRPr="004560C8">
        <w:rPr>
          <w:spacing w:val="-2"/>
          <w:sz w:val="24"/>
          <w:szCs w:val="24"/>
        </w:rPr>
        <w:t>c</w:t>
      </w:r>
      <w:r w:rsidRPr="004560C8">
        <w:rPr>
          <w:spacing w:val="13"/>
          <w:sz w:val="24"/>
          <w:szCs w:val="24"/>
        </w:rPr>
        <w:t>e</w:t>
      </w:r>
      <w:r w:rsidRPr="004560C8">
        <w:rPr>
          <w:spacing w:val="-5"/>
          <w:sz w:val="24"/>
          <w:szCs w:val="24"/>
        </w:rPr>
        <w:t>r</w:t>
      </w:r>
      <w:r w:rsidRPr="004560C8">
        <w:rPr>
          <w:spacing w:val="8"/>
          <w:sz w:val="24"/>
          <w:szCs w:val="24"/>
        </w:rPr>
        <w:t>t</w:t>
      </w:r>
      <w:r w:rsidRPr="004560C8">
        <w:rPr>
          <w:spacing w:val="-7"/>
          <w:sz w:val="24"/>
          <w:szCs w:val="24"/>
        </w:rPr>
        <w:t>i</w:t>
      </w:r>
      <w:r w:rsidRPr="004560C8">
        <w:rPr>
          <w:spacing w:val="-5"/>
          <w:sz w:val="24"/>
          <w:szCs w:val="24"/>
        </w:rPr>
        <w:t>f</w:t>
      </w:r>
      <w:r w:rsidRPr="004560C8">
        <w:rPr>
          <w:spacing w:val="-7"/>
          <w:sz w:val="24"/>
          <w:szCs w:val="24"/>
        </w:rPr>
        <w:t>i</w:t>
      </w:r>
      <w:r w:rsidRPr="004560C8">
        <w:rPr>
          <w:spacing w:val="13"/>
          <w:sz w:val="24"/>
          <w:szCs w:val="24"/>
        </w:rPr>
        <w:t>c</w:t>
      </w:r>
      <w:r w:rsidRPr="004560C8">
        <w:rPr>
          <w:spacing w:val="-2"/>
          <w:sz w:val="24"/>
          <w:szCs w:val="24"/>
        </w:rPr>
        <w:t>a</w:t>
      </w:r>
      <w:r w:rsidRPr="004560C8">
        <w:rPr>
          <w:spacing w:val="-7"/>
          <w:sz w:val="24"/>
          <w:szCs w:val="24"/>
        </w:rPr>
        <w:t>t</w:t>
      </w:r>
      <w:r w:rsidRPr="004560C8">
        <w:rPr>
          <w:spacing w:val="-2"/>
          <w:sz w:val="24"/>
          <w:szCs w:val="24"/>
        </w:rPr>
        <w:t xml:space="preserve">e </w:t>
      </w:r>
      <w:r w:rsidRPr="004560C8">
        <w:rPr>
          <w:spacing w:val="-7"/>
          <w:sz w:val="24"/>
          <w:szCs w:val="24"/>
        </w:rPr>
        <w:t>i</w:t>
      </w:r>
      <w:r w:rsidRPr="004560C8">
        <w:rPr>
          <w:spacing w:val="-3"/>
          <w:sz w:val="24"/>
          <w:szCs w:val="24"/>
        </w:rPr>
        <w:t>s</w:t>
      </w:r>
      <w:r w:rsidRPr="004560C8">
        <w:rPr>
          <w:spacing w:val="12"/>
          <w:sz w:val="24"/>
          <w:szCs w:val="24"/>
        </w:rPr>
        <w:t>s</w:t>
      </w:r>
      <w:r w:rsidRPr="004560C8">
        <w:rPr>
          <w:spacing w:val="-15"/>
          <w:sz w:val="24"/>
          <w:szCs w:val="24"/>
        </w:rPr>
        <w:t>u</w:t>
      </w:r>
      <w:r w:rsidRPr="004560C8">
        <w:rPr>
          <w:spacing w:val="-2"/>
          <w:sz w:val="24"/>
          <w:szCs w:val="24"/>
        </w:rPr>
        <w:t>e</w:t>
      </w:r>
      <w:r w:rsidRPr="004560C8">
        <w:rPr>
          <w:sz w:val="24"/>
          <w:szCs w:val="24"/>
        </w:rPr>
        <w:t xml:space="preserve">d </w:t>
      </w:r>
      <w:r w:rsidRPr="004560C8">
        <w:rPr>
          <w:spacing w:val="15"/>
          <w:sz w:val="24"/>
          <w:szCs w:val="24"/>
        </w:rPr>
        <w:t>b</w:t>
      </w:r>
      <w:r w:rsidRPr="004560C8">
        <w:rPr>
          <w:sz w:val="24"/>
          <w:szCs w:val="24"/>
        </w:rPr>
        <w:t xml:space="preserve">y </w:t>
      </w:r>
      <w:r w:rsidRPr="004560C8">
        <w:rPr>
          <w:spacing w:val="-2"/>
          <w:sz w:val="24"/>
          <w:szCs w:val="24"/>
        </w:rPr>
        <w:t>acc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e</w:t>
      </w:r>
      <w:r w:rsidRPr="004560C8">
        <w:rPr>
          <w:sz w:val="24"/>
          <w:szCs w:val="24"/>
        </w:rPr>
        <w:t xml:space="preserve">d </w:t>
      </w:r>
      <w:r w:rsidRPr="004560C8">
        <w:rPr>
          <w:spacing w:val="5"/>
          <w:sz w:val="24"/>
          <w:szCs w:val="24"/>
        </w:rPr>
        <w:t>C</w:t>
      </w:r>
      <w:r w:rsidRPr="004560C8">
        <w:rPr>
          <w:spacing w:val="-8"/>
          <w:sz w:val="24"/>
          <w:szCs w:val="24"/>
        </w:rPr>
        <w:t>A</w:t>
      </w:r>
      <w:r w:rsidRPr="004560C8">
        <w:rPr>
          <w:spacing w:val="-10"/>
          <w:sz w:val="24"/>
          <w:szCs w:val="24"/>
        </w:rPr>
        <w:t>B</w:t>
      </w:r>
      <w:r w:rsidRPr="004560C8">
        <w:rPr>
          <w:sz w:val="24"/>
          <w:szCs w:val="24"/>
        </w:rPr>
        <w:t xml:space="preserve">s </w:t>
      </w:r>
      <w:r w:rsidRPr="004560C8">
        <w:rPr>
          <w:spacing w:val="7"/>
          <w:sz w:val="24"/>
          <w:szCs w:val="24"/>
        </w:rPr>
        <w:t>w</w:t>
      </w:r>
      <w:r w:rsidRPr="004560C8">
        <w:rPr>
          <w:spacing w:val="-15"/>
          <w:sz w:val="24"/>
          <w:szCs w:val="24"/>
        </w:rPr>
        <w:t>h</w:t>
      </w:r>
      <w:r w:rsidRPr="004560C8">
        <w:rPr>
          <w:spacing w:val="13"/>
          <w:sz w:val="24"/>
          <w:szCs w:val="24"/>
        </w:rPr>
        <w:t>e</w:t>
      </w:r>
      <w:r w:rsidRPr="004560C8">
        <w:rPr>
          <w:sz w:val="24"/>
          <w:szCs w:val="24"/>
        </w:rPr>
        <w:t xml:space="preserve">n </w:t>
      </w:r>
      <w:r w:rsidRPr="004560C8">
        <w:rPr>
          <w:spacing w:val="8"/>
          <w:sz w:val="24"/>
          <w:szCs w:val="24"/>
        </w:rPr>
        <w:t>t</w:t>
      </w:r>
      <w:r w:rsidRPr="004560C8">
        <w:rPr>
          <w:spacing w:val="-15"/>
          <w:sz w:val="24"/>
          <w:szCs w:val="24"/>
        </w:rPr>
        <w:t>h</w:t>
      </w:r>
      <w:r w:rsidRPr="004560C8">
        <w:rPr>
          <w:spacing w:val="13"/>
          <w:sz w:val="24"/>
          <w:szCs w:val="24"/>
        </w:rPr>
        <w:t>e</w:t>
      </w:r>
      <w:r w:rsidRPr="004560C8">
        <w:rPr>
          <w:sz w:val="24"/>
          <w:szCs w:val="24"/>
        </w:rPr>
        <w:t xml:space="preserve">y </w:t>
      </w:r>
      <w:r w:rsidRPr="004560C8">
        <w:rPr>
          <w:spacing w:val="13"/>
          <w:sz w:val="24"/>
          <w:szCs w:val="24"/>
        </w:rPr>
        <w:t>a</w:t>
      </w:r>
      <w:r w:rsidRPr="004560C8">
        <w:rPr>
          <w:spacing w:val="-5"/>
          <w:sz w:val="24"/>
          <w:szCs w:val="24"/>
        </w:rPr>
        <w:t>r</w:t>
      </w:r>
      <w:r w:rsidRPr="004560C8">
        <w:rPr>
          <w:sz w:val="24"/>
          <w:szCs w:val="24"/>
        </w:rPr>
        <w:t xml:space="preserve">e </w:t>
      </w:r>
      <w:r w:rsidRPr="004560C8">
        <w:rPr>
          <w:spacing w:val="12"/>
          <w:sz w:val="24"/>
          <w:szCs w:val="24"/>
        </w:rPr>
        <w:t>s</w:t>
      </w:r>
      <w:r w:rsidRPr="004560C8">
        <w:rPr>
          <w:spacing w:val="-7"/>
          <w:sz w:val="24"/>
          <w:szCs w:val="24"/>
        </w:rPr>
        <w:t>i</w:t>
      </w:r>
      <w:r w:rsidRPr="004560C8">
        <w:rPr>
          <w:sz w:val="24"/>
          <w:szCs w:val="24"/>
        </w:rPr>
        <w:t>gn</w:t>
      </w:r>
      <w:r w:rsidRPr="004560C8">
        <w:rPr>
          <w:spacing w:val="-2"/>
          <w:sz w:val="24"/>
          <w:szCs w:val="24"/>
        </w:rPr>
        <w:t>e</w:t>
      </w:r>
      <w:r w:rsidRPr="004560C8">
        <w:rPr>
          <w:sz w:val="24"/>
          <w:szCs w:val="24"/>
        </w:rPr>
        <w:t xml:space="preserve">d </w:t>
      </w:r>
      <w:r w:rsidRPr="004560C8">
        <w:rPr>
          <w:spacing w:val="15"/>
          <w:sz w:val="24"/>
          <w:szCs w:val="24"/>
        </w:rPr>
        <w:t>b</w:t>
      </w:r>
      <w:r w:rsidRPr="004560C8">
        <w:rPr>
          <w:sz w:val="24"/>
          <w:szCs w:val="24"/>
        </w:rPr>
        <w:t xml:space="preserve">y </w:t>
      </w:r>
      <w:r w:rsidRPr="004560C8">
        <w:rPr>
          <w:spacing w:val="13"/>
          <w:sz w:val="24"/>
          <w:szCs w:val="24"/>
        </w:rPr>
        <w:t>a</w:t>
      </w:r>
      <w:r w:rsidRPr="004560C8">
        <w:rPr>
          <w:spacing w:val="-15"/>
          <w:sz w:val="24"/>
          <w:szCs w:val="24"/>
        </w:rPr>
        <w:t>u</w:t>
      </w:r>
      <w:r w:rsidRPr="004560C8">
        <w:rPr>
          <w:spacing w:val="8"/>
          <w:sz w:val="24"/>
          <w:szCs w:val="24"/>
        </w:rPr>
        <w:t>t</w:t>
      </w:r>
      <w:r w:rsidRPr="004560C8">
        <w:rPr>
          <w:spacing w:val="-15"/>
          <w:sz w:val="24"/>
          <w:szCs w:val="24"/>
        </w:rPr>
        <w:t>h</w:t>
      </w:r>
      <w:r w:rsidRPr="004560C8">
        <w:rPr>
          <w:spacing w:val="15"/>
          <w:sz w:val="24"/>
          <w:szCs w:val="24"/>
        </w:rPr>
        <w:t>o</w:t>
      </w:r>
      <w:r w:rsidRPr="004560C8">
        <w:rPr>
          <w:spacing w:val="10"/>
          <w:sz w:val="24"/>
          <w:szCs w:val="24"/>
        </w:rPr>
        <w:t>r</w:t>
      </w:r>
      <w:r w:rsidRPr="004560C8">
        <w:rPr>
          <w:spacing w:val="-22"/>
          <w:sz w:val="24"/>
          <w:szCs w:val="24"/>
        </w:rPr>
        <w:t>i</w:t>
      </w:r>
      <w:r w:rsidRPr="004560C8">
        <w:rPr>
          <w:spacing w:val="-3"/>
          <w:sz w:val="24"/>
          <w:szCs w:val="24"/>
        </w:rPr>
        <w:t>z</w:t>
      </w:r>
      <w:r w:rsidRPr="004560C8">
        <w:rPr>
          <w:spacing w:val="-2"/>
          <w:sz w:val="24"/>
          <w:szCs w:val="24"/>
        </w:rPr>
        <w:t>e</w:t>
      </w:r>
      <w:r w:rsidRPr="004560C8">
        <w:rPr>
          <w:sz w:val="24"/>
          <w:szCs w:val="24"/>
        </w:rPr>
        <w:t xml:space="preserve">d </w:t>
      </w:r>
      <w:r w:rsidRPr="004560C8">
        <w:rPr>
          <w:spacing w:val="15"/>
          <w:sz w:val="24"/>
          <w:szCs w:val="24"/>
        </w:rPr>
        <w:t>p</w:t>
      </w:r>
      <w:r w:rsidRPr="004560C8">
        <w:rPr>
          <w:spacing w:val="-2"/>
          <w:sz w:val="24"/>
          <w:szCs w:val="24"/>
        </w:rPr>
        <w:t>e</w:t>
      </w:r>
      <w:r w:rsidRPr="004560C8">
        <w:rPr>
          <w:spacing w:val="-5"/>
          <w:sz w:val="24"/>
          <w:szCs w:val="24"/>
        </w:rPr>
        <w:t>r</w:t>
      </w:r>
      <w:r w:rsidRPr="004560C8">
        <w:rPr>
          <w:spacing w:val="-3"/>
          <w:sz w:val="24"/>
          <w:szCs w:val="24"/>
        </w:rPr>
        <w:t>s</w:t>
      </w:r>
      <w:r w:rsidRPr="004560C8">
        <w:rPr>
          <w:spacing w:val="15"/>
          <w:sz w:val="24"/>
          <w:szCs w:val="24"/>
        </w:rPr>
        <w:t>o</w:t>
      </w:r>
      <w:r w:rsidRPr="004560C8">
        <w:rPr>
          <w:spacing w:val="-15"/>
          <w:sz w:val="24"/>
          <w:szCs w:val="24"/>
        </w:rPr>
        <w:t>n</w:t>
      </w:r>
      <w:r w:rsidRPr="004560C8">
        <w:rPr>
          <w:spacing w:val="-3"/>
          <w:sz w:val="24"/>
          <w:szCs w:val="24"/>
        </w:rPr>
        <w:t>s of the accredited CAB</w:t>
      </w:r>
      <w:r w:rsidRPr="004560C8">
        <w:rPr>
          <w:sz w:val="24"/>
          <w:szCs w:val="24"/>
        </w:rPr>
        <w:t>.</w:t>
      </w:r>
    </w:p>
    <w:p w14:paraId="76A83235" w14:textId="77777777" w:rsidR="00341889" w:rsidRPr="004560C8" w:rsidRDefault="00341889" w:rsidP="00F00674">
      <w:pPr>
        <w:ind w:left="720" w:right="1174"/>
        <w:jc w:val="both"/>
        <w:rPr>
          <w:sz w:val="24"/>
          <w:szCs w:val="24"/>
        </w:rPr>
      </w:pPr>
    </w:p>
    <w:p w14:paraId="32245E30" w14:textId="5873C5AE" w:rsidR="003D046E" w:rsidRPr="00012DB7" w:rsidRDefault="003D046E" w:rsidP="00012DB7">
      <w:pPr>
        <w:pStyle w:val="NoSpacing"/>
        <w:ind w:firstLine="720"/>
        <w:rPr>
          <w:sz w:val="24"/>
          <w:szCs w:val="24"/>
        </w:rPr>
      </w:pPr>
      <w:r w:rsidRPr="00012DB7">
        <w:rPr>
          <w:spacing w:val="3"/>
          <w:sz w:val="24"/>
          <w:szCs w:val="24"/>
        </w:rPr>
        <w:t>T</w:t>
      </w:r>
      <w:r w:rsidRPr="00012DB7">
        <w:rPr>
          <w:spacing w:val="-15"/>
          <w:sz w:val="24"/>
          <w:szCs w:val="24"/>
        </w:rPr>
        <w:t>h</w:t>
      </w:r>
      <w:r w:rsidRPr="00012DB7">
        <w:rPr>
          <w:sz w:val="24"/>
          <w:szCs w:val="24"/>
        </w:rPr>
        <w:t xml:space="preserve">e </w:t>
      </w:r>
      <w:r w:rsidRPr="00012DB7">
        <w:rPr>
          <w:spacing w:val="-2"/>
          <w:sz w:val="24"/>
          <w:szCs w:val="24"/>
        </w:rPr>
        <w:t>ac</w:t>
      </w:r>
      <w:r w:rsidRPr="00012DB7">
        <w:rPr>
          <w:spacing w:val="13"/>
          <w:sz w:val="24"/>
          <w:szCs w:val="24"/>
        </w:rPr>
        <w:t>c</w:t>
      </w:r>
      <w:r w:rsidRPr="00012DB7">
        <w:rPr>
          <w:spacing w:val="-5"/>
          <w:sz w:val="24"/>
          <w:szCs w:val="24"/>
        </w:rPr>
        <w:t>r</w:t>
      </w:r>
      <w:r w:rsidRPr="00012DB7">
        <w:rPr>
          <w:spacing w:val="-2"/>
          <w:sz w:val="24"/>
          <w:szCs w:val="24"/>
        </w:rPr>
        <w:t>e</w:t>
      </w:r>
      <w:r w:rsidRPr="00012DB7">
        <w:rPr>
          <w:spacing w:val="15"/>
          <w:sz w:val="24"/>
          <w:szCs w:val="24"/>
        </w:rPr>
        <w:t>d</w:t>
      </w:r>
      <w:r w:rsidRPr="00012DB7">
        <w:rPr>
          <w:spacing w:val="-7"/>
          <w:sz w:val="24"/>
          <w:szCs w:val="24"/>
        </w:rPr>
        <w:t>it</w:t>
      </w:r>
      <w:r w:rsidRPr="00012DB7">
        <w:rPr>
          <w:spacing w:val="-2"/>
          <w:sz w:val="24"/>
          <w:szCs w:val="24"/>
        </w:rPr>
        <w:t>a</w:t>
      </w:r>
      <w:r w:rsidRPr="00012DB7">
        <w:rPr>
          <w:spacing w:val="8"/>
          <w:sz w:val="24"/>
          <w:szCs w:val="24"/>
        </w:rPr>
        <w:t>t</w:t>
      </w:r>
      <w:r w:rsidRPr="00012DB7">
        <w:rPr>
          <w:spacing w:val="-7"/>
          <w:sz w:val="24"/>
          <w:szCs w:val="24"/>
        </w:rPr>
        <w:t>i</w:t>
      </w:r>
      <w:r w:rsidRPr="00012DB7">
        <w:rPr>
          <w:spacing w:val="15"/>
          <w:sz w:val="24"/>
          <w:szCs w:val="24"/>
        </w:rPr>
        <w:t>o</w:t>
      </w:r>
      <w:r w:rsidRPr="00012DB7">
        <w:rPr>
          <w:sz w:val="24"/>
          <w:szCs w:val="24"/>
        </w:rPr>
        <w:t xml:space="preserve">n </w:t>
      </w:r>
      <w:r w:rsidRPr="00012DB7">
        <w:rPr>
          <w:spacing w:val="12"/>
          <w:sz w:val="24"/>
          <w:szCs w:val="24"/>
        </w:rPr>
        <w:t>s</w:t>
      </w:r>
      <w:r w:rsidRPr="00012DB7">
        <w:rPr>
          <w:sz w:val="24"/>
          <w:szCs w:val="24"/>
        </w:rPr>
        <w:t>y</w:t>
      </w:r>
      <w:r w:rsidRPr="00012DB7">
        <w:rPr>
          <w:spacing w:val="-22"/>
          <w:sz w:val="24"/>
          <w:szCs w:val="24"/>
        </w:rPr>
        <w:t>m</w:t>
      </w:r>
      <w:r w:rsidRPr="00012DB7">
        <w:rPr>
          <w:sz w:val="24"/>
          <w:szCs w:val="24"/>
        </w:rPr>
        <w:t>b</w:t>
      </w:r>
      <w:r w:rsidRPr="00012DB7">
        <w:rPr>
          <w:spacing w:val="15"/>
          <w:sz w:val="24"/>
          <w:szCs w:val="24"/>
        </w:rPr>
        <w:t>o</w:t>
      </w:r>
      <w:r w:rsidRPr="00012DB7">
        <w:rPr>
          <w:sz w:val="24"/>
          <w:szCs w:val="24"/>
        </w:rPr>
        <w:t xml:space="preserve">l </w:t>
      </w:r>
      <w:r w:rsidR="002B647B" w:rsidRPr="00012DB7">
        <w:rPr>
          <w:sz w:val="24"/>
          <w:szCs w:val="24"/>
        </w:rPr>
        <w:t xml:space="preserve">or text reference </w:t>
      </w:r>
      <w:r w:rsidR="002B647B" w:rsidRPr="00012DB7">
        <w:rPr>
          <w:rStyle w:val="Heading6Char"/>
          <w:b w:val="0"/>
          <w:sz w:val="24"/>
          <w:szCs w:val="24"/>
        </w:rPr>
        <w:t>to</w:t>
      </w:r>
      <w:r w:rsidR="002B647B" w:rsidRPr="00012DB7">
        <w:rPr>
          <w:sz w:val="24"/>
          <w:szCs w:val="24"/>
        </w:rPr>
        <w:t xml:space="preserve"> accreditation </w:t>
      </w:r>
      <w:r w:rsidRPr="00012DB7">
        <w:rPr>
          <w:spacing w:val="-2"/>
          <w:sz w:val="24"/>
          <w:szCs w:val="24"/>
        </w:rPr>
        <w:t>c</w:t>
      </w:r>
      <w:r w:rsidRPr="00012DB7">
        <w:rPr>
          <w:spacing w:val="13"/>
          <w:sz w:val="24"/>
          <w:szCs w:val="24"/>
        </w:rPr>
        <w:t>a</w:t>
      </w:r>
      <w:r w:rsidRPr="00012DB7">
        <w:rPr>
          <w:sz w:val="24"/>
          <w:szCs w:val="24"/>
        </w:rPr>
        <w:t xml:space="preserve">n be </w:t>
      </w:r>
      <w:r w:rsidR="00851A37" w:rsidRPr="00012DB7">
        <w:rPr>
          <w:sz w:val="24"/>
          <w:szCs w:val="24"/>
        </w:rPr>
        <w:t xml:space="preserve">also </w:t>
      </w:r>
      <w:r w:rsidRPr="00012DB7">
        <w:rPr>
          <w:spacing w:val="15"/>
          <w:sz w:val="24"/>
          <w:szCs w:val="24"/>
        </w:rPr>
        <w:t>p</w:t>
      </w:r>
      <w:r w:rsidRPr="00012DB7">
        <w:rPr>
          <w:spacing w:val="-7"/>
          <w:sz w:val="24"/>
          <w:szCs w:val="24"/>
        </w:rPr>
        <w:t>l</w:t>
      </w:r>
      <w:r w:rsidRPr="00012DB7">
        <w:rPr>
          <w:spacing w:val="-2"/>
          <w:sz w:val="24"/>
          <w:szCs w:val="24"/>
        </w:rPr>
        <w:t>ace</w:t>
      </w:r>
      <w:r w:rsidRPr="00012DB7">
        <w:rPr>
          <w:sz w:val="24"/>
          <w:szCs w:val="24"/>
        </w:rPr>
        <w:t xml:space="preserve">d </w:t>
      </w:r>
      <w:r w:rsidRPr="00012DB7">
        <w:rPr>
          <w:spacing w:val="15"/>
          <w:sz w:val="24"/>
          <w:szCs w:val="24"/>
        </w:rPr>
        <w:t>o</w:t>
      </w:r>
      <w:r w:rsidRPr="00012DB7">
        <w:rPr>
          <w:sz w:val="24"/>
          <w:szCs w:val="24"/>
        </w:rPr>
        <w:t>n:</w:t>
      </w:r>
    </w:p>
    <w:p w14:paraId="02858144" w14:textId="77777777" w:rsidR="003D046E" w:rsidRPr="00012DB7" w:rsidRDefault="003D046E" w:rsidP="00F00674">
      <w:pPr>
        <w:tabs>
          <w:tab w:val="left" w:pos="3360"/>
        </w:tabs>
        <w:spacing w:before="17" w:line="260" w:lineRule="exact"/>
        <w:ind w:left="1843" w:right="1161"/>
        <w:jc w:val="both"/>
        <w:rPr>
          <w:sz w:val="24"/>
          <w:szCs w:val="24"/>
        </w:rPr>
      </w:pPr>
    </w:p>
    <w:p w14:paraId="32AA4A35" w14:textId="3DA6DC1E" w:rsidR="003D046E" w:rsidRPr="004560C8" w:rsidRDefault="003D046E" w:rsidP="0099451D">
      <w:pPr>
        <w:pStyle w:val="ListParagraph"/>
        <w:numPr>
          <w:ilvl w:val="0"/>
          <w:numId w:val="11"/>
        </w:numPr>
        <w:tabs>
          <w:tab w:val="left" w:pos="3360"/>
        </w:tabs>
        <w:spacing w:before="17" w:line="260" w:lineRule="exact"/>
        <w:ind w:right="1161"/>
        <w:jc w:val="both"/>
        <w:rPr>
          <w:sz w:val="24"/>
          <w:szCs w:val="24"/>
        </w:rPr>
      </w:pPr>
      <w:r w:rsidRPr="004560C8">
        <w:rPr>
          <w:spacing w:val="2"/>
          <w:sz w:val="24"/>
          <w:szCs w:val="24"/>
        </w:rPr>
        <w:t>P</w:t>
      </w:r>
      <w:r w:rsidRPr="004560C8">
        <w:rPr>
          <w:spacing w:val="-5"/>
          <w:sz w:val="24"/>
          <w:szCs w:val="24"/>
        </w:rPr>
        <w:t>r</w:t>
      </w:r>
      <w:r w:rsidRPr="004560C8">
        <w:rPr>
          <w:spacing w:val="15"/>
          <w:sz w:val="24"/>
          <w:szCs w:val="24"/>
        </w:rPr>
        <w:t>o</w:t>
      </w:r>
      <w:r w:rsidRPr="004560C8">
        <w:rPr>
          <w:spacing w:val="-22"/>
          <w:sz w:val="24"/>
          <w:szCs w:val="24"/>
        </w:rPr>
        <w:t>m</w:t>
      </w:r>
      <w:r w:rsidRPr="004560C8">
        <w:rPr>
          <w:sz w:val="24"/>
          <w:szCs w:val="24"/>
        </w:rPr>
        <w:t>o</w:t>
      </w:r>
      <w:r w:rsidRPr="004560C8">
        <w:rPr>
          <w:spacing w:val="8"/>
          <w:sz w:val="24"/>
          <w:szCs w:val="24"/>
        </w:rPr>
        <w:t>t</w:t>
      </w:r>
      <w:r w:rsidRPr="004560C8">
        <w:rPr>
          <w:spacing w:val="-7"/>
          <w:sz w:val="24"/>
          <w:szCs w:val="24"/>
        </w:rPr>
        <w:t>i</w:t>
      </w:r>
      <w:r w:rsidRPr="004560C8">
        <w:rPr>
          <w:spacing w:val="15"/>
          <w:sz w:val="24"/>
          <w:szCs w:val="24"/>
        </w:rPr>
        <w:t>o</w:t>
      </w:r>
      <w:r w:rsidRPr="004560C8">
        <w:rPr>
          <w:sz w:val="24"/>
          <w:szCs w:val="24"/>
        </w:rPr>
        <w:t xml:space="preserve">n </w:t>
      </w:r>
      <w:r w:rsidRPr="004560C8">
        <w:rPr>
          <w:spacing w:val="-22"/>
          <w:sz w:val="24"/>
          <w:szCs w:val="24"/>
        </w:rPr>
        <w:t>m</w:t>
      </w:r>
      <w:r w:rsidRPr="004560C8">
        <w:rPr>
          <w:spacing w:val="-2"/>
          <w:sz w:val="24"/>
          <w:szCs w:val="24"/>
        </w:rPr>
        <w:t>a</w:t>
      </w:r>
      <w:r w:rsidRPr="004560C8">
        <w:rPr>
          <w:spacing w:val="8"/>
          <w:sz w:val="24"/>
          <w:szCs w:val="24"/>
        </w:rPr>
        <w:t>t</w:t>
      </w:r>
      <w:r w:rsidRPr="004560C8">
        <w:rPr>
          <w:spacing w:val="-2"/>
          <w:sz w:val="24"/>
          <w:szCs w:val="24"/>
        </w:rPr>
        <w:t>e</w:t>
      </w:r>
      <w:r w:rsidRPr="004560C8">
        <w:rPr>
          <w:spacing w:val="10"/>
          <w:sz w:val="24"/>
          <w:szCs w:val="24"/>
        </w:rPr>
        <w:t>r</w:t>
      </w:r>
      <w:r w:rsidRPr="004560C8">
        <w:rPr>
          <w:spacing w:val="-22"/>
          <w:sz w:val="24"/>
          <w:szCs w:val="24"/>
        </w:rPr>
        <w:t>i</w:t>
      </w:r>
      <w:r w:rsidRPr="004560C8">
        <w:rPr>
          <w:spacing w:val="13"/>
          <w:sz w:val="24"/>
          <w:szCs w:val="24"/>
        </w:rPr>
        <w:t>a</w:t>
      </w:r>
      <w:r w:rsidRPr="004560C8">
        <w:rPr>
          <w:spacing w:val="-7"/>
          <w:sz w:val="24"/>
          <w:szCs w:val="24"/>
        </w:rPr>
        <w:t>l</w:t>
      </w:r>
      <w:r w:rsidRPr="004560C8">
        <w:rPr>
          <w:sz w:val="24"/>
          <w:szCs w:val="24"/>
        </w:rPr>
        <w:t xml:space="preserve">s and communication media </w:t>
      </w:r>
      <w:r w:rsidRPr="004560C8">
        <w:rPr>
          <w:spacing w:val="7"/>
          <w:sz w:val="24"/>
          <w:szCs w:val="24"/>
        </w:rPr>
        <w:t>w</w:t>
      </w:r>
      <w:r w:rsidRPr="004560C8">
        <w:rPr>
          <w:sz w:val="24"/>
          <w:szCs w:val="24"/>
        </w:rPr>
        <w:t>h</w:t>
      </w:r>
      <w:r w:rsidRPr="004560C8">
        <w:rPr>
          <w:spacing w:val="-22"/>
          <w:sz w:val="24"/>
          <w:szCs w:val="24"/>
        </w:rPr>
        <w:t>i</w:t>
      </w:r>
      <w:r w:rsidRPr="004560C8">
        <w:rPr>
          <w:spacing w:val="13"/>
          <w:sz w:val="24"/>
          <w:szCs w:val="24"/>
        </w:rPr>
        <w:t>c</w:t>
      </w:r>
      <w:r w:rsidRPr="004560C8">
        <w:rPr>
          <w:sz w:val="24"/>
          <w:szCs w:val="24"/>
        </w:rPr>
        <w:t>h p</w:t>
      </w:r>
      <w:r w:rsidRPr="004560C8">
        <w:rPr>
          <w:spacing w:val="-5"/>
          <w:sz w:val="24"/>
          <w:szCs w:val="24"/>
        </w:rPr>
        <w:t>r</w:t>
      </w:r>
      <w:r w:rsidRPr="004560C8">
        <w:rPr>
          <w:spacing w:val="15"/>
          <w:sz w:val="24"/>
          <w:szCs w:val="24"/>
        </w:rPr>
        <w:t>o</w:t>
      </w:r>
      <w:r w:rsidRPr="004560C8">
        <w:rPr>
          <w:spacing w:val="-7"/>
          <w:sz w:val="24"/>
          <w:szCs w:val="24"/>
        </w:rPr>
        <w:t>m</w:t>
      </w:r>
      <w:r w:rsidRPr="004560C8">
        <w:rPr>
          <w:sz w:val="24"/>
          <w:szCs w:val="24"/>
        </w:rPr>
        <w:t>o</w:t>
      </w:r>
      <w:r w:rsidRPr="004560C8">
        <w:rPr>
          <w:spacing w:val="-7"/>
          <w:sz w:val="24"/>
          <w:szCs w:val="24"/>
        </w:rPr>
        <w:t>t</w:t>
      </w:r>
      <w:r w:rsidRPr="004560C8">
        <w:rPr>
          <w:sz w:val="24"/>
          <w:szCs w:val="24"/>
        </w:rPr>
        <w:t xml:space="preserve">e </w:t>
      </w:r>
      <w:r w:rsidRPr="004560C8">
        <w:rPr>
          <w:spacing w:val="13"/>
          <w:sz w:val="24"/>
          <w:szCs w:val="24"/>
        </w:rPr>
        <w:t>a</w:t>
      </w:r>
      <w:r w:rsidRPr="004560C8">
        <w:rPr>
          <w:spacing w:val="-2"/>
          <w:sz w:val="24"/>
          <w:szCs w:val="24"/>
        </w:rPr>
        <w:t>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e</w:t>
      </w:r>
      <w:r w:rsidRPr="004560C8">
        <w:rPr>
          <w:sz w:val="24"/>
          <w:szCs w:val="24"/>
        </w:rPr>
        <w:t xml:space="preserve">d </w:t>
      </w:r>
      <w:r w:rsidRPr="004560C8">
        <w:rPr>
          <w:spacing w:val="-2"/>
          <w:sz w:val="24"/>
          <w:szCs w:val="24"/>
        </w:rPr>
        <w:t>a</w:t>
      </w:r>
      <w:r w:rsidRPr="004560C8">
        <w:rPr>
          <w:spacing w:val="13"/>
          <w:sz w:val="24"/>
          <w:szCs w:val="24"/>
        </w:rPr>
        <w:t>c</w:t>
      </w:r>
      <w:r w:rsidRPr="004560C8">
        <w:rPr>
          <w:spacing w:val="8"/>
          <w:sz w:val="24"/>
          <w:szCs w:val="24"/>
        </w:rPr>
        <w:t>t</w:t>
      </w:r>
      <w:r w:rsidRPr="004560C8">
        <w:rPr>
          <w:spacing w:val="-7"/>
          <w:sz w:val="24"/>
          <w:szCs w:val="24"/>
        </w:rPr>
        <w:t>i</w:t>
      </w:r>
      <w:r w:rsidRPr="004560C8">
        <w:rPr>
          <w:sz w:val="24"/>
          <w:szCs w:val="24"/>
        </w:rPr>
        <w:t>v</w:t>
      </w:r>
      <w:r w:rsidRPr="004560C8">
        <w:rPr>
          <w:spacing w:val="-7"/>
          <w:sz w:val="24"/>
          <w:szCs w:val="24"/>
        </w:rPr>
        <w:t>i</w:t>
      </w:r>
      <w:r w:rsidRPr="004560C8">
        <w:rPr>
          <w:spacing w:val="8"/>
          <w:sz w:val="24"/>
          <w:szCs w:val="24"/>
        </w:rPr>
        <w:t>t</w:t>
      </w:r>
      <w:r w:rsidRPr="004560C8">
        <w:rPr>
          <w:spacing w:val="-7"/>
          <w:sz w:val="24"/>
          <w:szCs w:val="24"/>
        </w:rPr>
        <w:t>i</w:t>
      </w:r>
      <w:r w:rsidRPr="004560C8">
        <w:rPr>
          <w:spacing w:val="-2"/>
          <w:sz w:val="24"/>
          <w:szCs w:val="24"/>
        </w:rPr>
        <w:t>e</w:t>
      </w:r>
      <w:r w:rsidRPr="004560C8">
        <w:rPr>
          <w:sz w:val="24"/>
          <w:szCs w:val="24"/>
        </w:rPr>
        <w:t xml:space="preserve">s </w:t>
      </w:r>
      <w:r w:rsidRPr="004560C8">
        <w:rPr>
          <w:spacing w:val="12"/>
          <w:sz w:val="24"/>
          <w:szCs w:val="24"/>
        </w:rPr>
        <w:t>s</w:t>
      </w:r>
      <w:r w:rsidRPr="004560C8">
        <w:rPr>
          <w:spacing w:val="-15"/>
          <w:sz w:val="24"/>
          <w:szCs w:val="24"/>
        </w:rPr>
        <w:t>u</w:t>
      </w:r>
      <w:r w:rsidRPr="004560C8">
        <w:rPr>
          <w:sz w:val="24"/>
          <w:szCs w:val="24"/>
        </w:rPr>
        <w:t xml:space="preserve">ch </w:t>
      </w:r>
      <w:r w:rsidRPr="004560C8">
        <w:rPr>
          <w:spacing w:val="-2"/>
          <w:sz w:val="24"/>
          <w:szCs w:val="24"/>
        </w:rPr>
        <w:t>a</w:t>
      </w:r>
      <w:r w:rsidRPr="004560C8">
        <w:rPr>
          <w:sz w:val="24"/>
          <w:szCs w:val="24"/>
        </w:rPr>
        <w:t xml:space="preserve">s </w:t>
      </w:r>
      <w:r w:rsidRPr="004560C8">
        <w:rPr>
          <w:spacing w:val="-7"/>
          <w:sz w:val="24"/>
          <w:szCs w:val="24"/>
        </w:rPr>
        <w:t>l</w:t>
      </w:r>
      <w:r w:rsidRPr="004560C8">
        <w:rPr>
          <w:spacing w:val="-2"/>
          <w:sz w:val="24"/>
          <w:szCs w:val="24"/>
        </w:rPr>
        <w:t>e</w:t>
      </w:r>
      <w:r w:rsidRPr="004560C8">
        <w:rPr>
          <w:spacing w:val="13"/>
          <w:sz w:val="24"/>
          <w:szCs w:val="24"/>
        </w:rPr>
        <w:t>a</w:t>
      </w:r>
      <w:r w:rsidRPr="004560C8">
        <w:rPr>
          <w:spacing w:val="-5"/>
          <w:sz w:val="24"/>
          <w:szCs w:val="24"/>
        </w:rPr>
        <w:t>f</w:t>
      </w:r>
      <w:r w:rsidRPr="004560C8">
        <w:rPr>
          <w:spacing w:val="-7"/>
          <w:sz w:val="24"/>
          <w:szCs w:val="24"/>
        </w:rPr>
        <w:t>l</w:t>
      </w:r>
      <w:r w:rsidRPr="004560C8">
        <w:rPr>
          <w:spacing w:val="-2"/>
          <w:sz w:val="24"/>
          <w:szCs w:val="24"/>
        </w:rPr>
        <w:t>e</w:t>
      </w:r>
      <w:r w:rsidRPr="004560C8">
        <w:rPr>
          <w:spacing w:val="-7"/>
          <w:sz w:val="24"/>
          <w:szCs w:val="24"/>
        </w:rPr>
        <w:t>t</w:t>
      </w:r>
      <w:r w:rsidRPr="004560C8">
        <w:rPr>
          <w:spacing w:val="-3"/>
          <w:sz w:val="24"/>
          <w:szCs w:val="24"/>
        </w:rPr>
        <w:t>s</w:t>
      </w:r>
      <w:r w:rsidRPr="004560C8">
        <w:rPr>
          <w:sz w:val="24"/>
          <w:szCs w:val="24"/>
        </w:rPr>
        <w:t xml:space="preserve">, </w:t>
      </w:r>
      <w:r w:rsidRPr="004560C8">
        <w:rPr>
          <w:spacing w:val="15"/>
          <w:sz w:val="24"/>
          <w:szCs w:val="24"/>
        </w:rPr>
        <w:t>b</w:t>
      </w:r>
      <w:r w:rsidRPr="004560C8">
        <w:rPr>
          <w:spacing w:val="-5"/>
          <w:sz w:val="24"/>
          <w:szCs w:val="24"/>
        </w:rPr>
        <w:t>r</w:t>
      </w:r>
      <w:r w:rsidRPr="004560C8">
        <w:rPr>
          <w:sz w:val="24"/>
          <w:szCs w:val="24"/>
        </w:rPr>
        <w:t>o</w:t>
      </w:r>
      <w:r w:rsidRPr="004560C8">
        <w:rPr>
          <w:spacing w:val="13"/>
          <w:sz w:val="24"/>
          <w:szCs w:val="24"/>
        </w:rPr>
        <w:t>c</w:t>
      </w:r>
      <w:r w:rsidRPr="004560C8">
        <w:rPr>
          <w:sz w:val="24"/>
          <w:szCs w:val="24"/>
        </w:rPr>
        <w:t>h</w:t>
      </w:r>
      <w:r w:rsidRPr="004560C8">
        <w:rPr>
          <w:spacing w:val="-15"/>
          <w:sz w:val="24"/>
          <w:szCs w:val="24"/>
        </w:rPr>
        <w:t>u</w:t>
      </w:r>
      <w:r w:rsidRPr="004560C8">
        <w:rPr>
          <w:spacing w:val="-5"/>
          <w:sz w:val="24"/>
          <w:szCs w:val="24"/>
        </w:rPr>
        <w:t>r</w:t>
      </w:r>
      <w:r w:rsidRPr="004560C8">
        <w:rPr>
          <w:spacing w:val="-2"/>
          <w:sz w:val="24"/>
          <w:szCs w:val="24"/>
        </w:rPr>
        <w:t>e</w:t>
      </w:r>
      <w:r w:rsidRPr="004560C8">
        <w:rPr>
          <w:spacing w:val="-3"/>
          <w:sz w:val="24"/>
          <w:szCs w:val="24"/>
        </w:rPr>
        <w:t>s</w:t>
      </w:r>
      <w:r w:rsidRPr="004560C8">
        <w:rPr>
          <w:sz w:val="24"/>
          <w:szCs w:val="24"/>
        </w:rPr>
        <w:t xml:space="preserve">, </w:t>
      </w:r>
      <w:r w:rsidRPr="004560C8">
        <w:rPr>
          <w:spacing w:val="-7"/>
          <w:sz w:val="24"/>
          <w:szCs w:val="24"/>
        </w:rPr>
        <w:t>t</w:t>
      </w:r>
      <w:r w:rsidRPr="004560C8">
        <w:rPr>
          <w:spacing w:val="-2"/>
          <w:sz w:val="24"/>
          <w:szCs w:val="24"/>
        </w:rPr>
        <w:t>e</w:t>
      </w:r>
      <w:r w:rsidRPr="004560C8">
        <w:rPr>
          <w:spacing w:val="13"/>
          <w:sz w:val="24"/>
          <w:szCs w:val="24"/>
        </w:rPr>
        <w:t>c</w:t>
      </w:r>
      <w:r w:rsidRPr="004560C8">
        <w:rPr>
          <w:sz w:val="24"/>
          <w:szCs w:val="24"/>
        </w:rPr>
        <w:t>hn</w:t>
      </w:r>
      <w:r w:rsidRPr="004560C8">
        <w:rPr>
          <w:spacing w:val="-7"/>
          <w:sz w:val="24"/>
          <w:szCs w:val="24"/>
        </w:rPr>
        <w:t>i</w:t>
      </w:r>
      <w:r w:rsidRPr="004560C8">
        <w:rPr>
          <w:spacing w:val="-2"/>
          <w:sz w:val="24"/>
          <w:szCs w:val="24"/>
        </w:rPr>
        <w:t>c</w:t>
      </w:r>
      <w:r w:rsidRPr="004560C8">
        <w:rPr>
          <w:spacing w:val="13"/>
          <w:sz w:val="24"/>
          <w:szCs w:val="24"/>
        </w:rPr>
        <w:t>a</w:t>
      </w:r>
      <w:r w:rsidRPr="004560C8">
        <w:rPr>
          <w:sz w:val="24"/>
          <w:szCs w:val="24"/>
        </w:rPr>
        <w:t>l</w:t>
      </w:r>
      <w:r w:rsidRPr="004560C8">
        <w:rPr>
          <w:spacing w:val="-7"/>
          <w:sz w:val="24"/>
          <w:szCs w:val="24"/>
        </w:rPr>
        <w:t xml:space="preserve"> li</w:t>
      </w:r>
      <w:r w:rsidRPr="004560C8">
        <w:rPr>
          <w:spacing w:val="8"/>
          <w:sz w:val="24"/>
          <w:szCs w:val="24"/>
        </w:rPr>
        <w:t>t</w:t>
      </w:r>
      <w:r w:rsidRPr="004560C8">
        <w:rPr>
          <w:spacing w:val="-2"/>
          <w:sz w:val="24"/>
          <w:szCs w:val="24"/>
        </w:rPr>
        <w:t>e</w:t>
      </w:r>
      <w:r w:rsidRPr="004560C8">
        <w:rPr>
          <w:spacing w:val="-5"/>
          <w:sz w:val="24"/>
          <w:szCs w:val="24"/>
        </w:rPr>
        <w:t>r</w:t>
      </w:r>
      <w:r w:rsidRPr="004560C8">
        <w:rPr>
          <w:spacing w:val="-2"/>
          <w:sz w:val="24"/>
          <w:szCs w:val="24"/>
        </w:rPr>
        <w:t>a</w:t>
      </w:r>
      <w:r w:rsidRPr="004560C8">
        <w:rPr>
          <w:spacing w:val="8"/>
          <w:sz w:val="24"/>
          <w:szCs w:val="24"/>
        </w:rPr>
        <w:t>t</w:t>
      </w:r>
      <w:r w:rsidRPr="004560C8">
        <w:rPr>
          <w:sz w:val="24"/>
          <w:szCs w:val="24"/>
        </w:rPr>
        <w:t>u</w:t>
      </w:r>
      <w:r w:rsidRPr="004560C8">
        <w:rPr>
          <w:spacing w:val="-5"/>
          <w:sz w:val="24"/>
          <w:szCs w:val="24"/>
        </w:rPr>
        <w:t>r</w:t>
      </w:r>
      <w:r w:rsidRPr="004560C8">
        <w:rPr>
          <w:spacing w:val="-2"/>
          <w:sz w:val="24"/>
          <w:szCs w:val="24"/>
        </w:rPr>
        <w:t>e</w:t>
      </w:r>
      <w:r w:rsidRPr="004560C8">
        <w:rPr>
          <w:sz w:val="24"/>
          <w:szCs w:val="24"/>
        </w:rPr>
        <w:t xml:space="preserve">, </w:t>
      </w:r>
      <w:r w:rsidRPr="004560C8">
        <w:rPr>
          <w:spacing w:val="15"/>
          <w:sz w:val="24"/>
          <w:szCs w:val="24"/>
        </w:rPr>
        <w:t>b</w:t>
      </w:r>
      <w:r w:rsidRPr="004560C8">
        <w:rPr>
          <w:spacing w:val="-15"/>
          <w:sz w:val="24"/>
          <w:szCs w:val="24"/>
        </w:rPr>
        <w:t>u</w:t>
      </w:r>
      <w:r w:rsidRPr="004560C8">
        <w:rPr>
          <w:spacing w:val="12"/>
          <w:sz w:val="24"/>
          <w:szCs w:val="24"/>
        </w:rPr>
        <w:t>s</w:t>
      </w:r>
      <w:r w:rsidRPr="004560C8">
        <w:rPr>
          <w:spacing w:val="-7"/>
          <w:sz w:val="24"/>
          <w:szCs w:val="24"/>
        </w:rPr>
        <w:t>i</w:t>
      </w:r>
      <w:r w:rsidRPr="004560C8">
        <w:rPr>
          <w:sz w:val="24"/>
          <w:szCs w:val="24"/>
        </w:rPr>
        <w:t>n</w:t>
      </w:r>
      <w:r w:rsidRPr="004560C8">
        <w:rPr>
          <w:spacing w:val="-2"/>
          <w:sz w:val="24"/>
          <w:szCs w:val="24"/>
        </w:rPr>
        <w:t>e</w:t>
      </w:r>
      <w:r w:rsidRPr="004560C8">
        <w:rPr>
          <w:spacing w:val="-3"/>
          <w:sz w:val="24"/>
          <w:szCs w:val="24"/>
        </w:rPr>
        <w:t>s</w:t>
      </w:r>
      <w:r w:rsidRPr="004560C8">
        <w:rPr>
          <w:sz w:val="24"/>
          <w:szCs w:val="24"/>
        </w:rPr>
        <w:t xml:space="preserve">s </w:t>
      </w:r>
      <w:r w:rsidRPr="004560C8">
        <w:rPr>
          <w:spacing w:val="10"/>
          <w:sz w:val="24"/>
          <w:szCs w:val="24"/>
        </w:rPr>
        <w:t>r</w:t>
      </w:r>
      <w:r w:rsidRPr="004560C8">
        <w:rPr>
          <w:spacing w:val="-2"/>
          <w:sz w:val="24"/>
          <w:szCs w:val="24"/>
        </w:rPr>
        <w:t>e</w:t>
      </w:r>
      <w:r w:rsidRPr="004560C8">
        <w:rPr>
          <w:sz w:val="24"/>
          <w:szCs w:val="24"/>
        </w:rPr>
        <w:t>po</w:t>
      </w:r>
      <w:r w:rsidRPr="004560C8">
        <w:rPr>
          <w:spacing w:val="-5"/>
          <w:sz w:val="24"/>
          <w:szCs w:val="24"/>
        </w:rPr>
        <w:t>r</w:t>
      </w:r>
      <w:r w:rsidRPr="004560C8">
        <w:rPr>
          <w:spacing w:val="8"/>
          <w:sz w:val="24"/>
          <w:szCs w:val="24"/>
        </w:rPr>
        <w:t>t</w:t>
      </w:r>
      <w:r w:rsidR="00012DB7">
        <w:rPr>
          <w:spacing w:val="-3"/>
          <w:sz w:val="24"/>
          <w:szCs w:val="24"/>
        </w:rPr>
        <w:t>s in accordance with requirements described in paragraph 6.</w:t>
      </w:r>
    </w:p>
    <w:p w14:paraId="3D8C7CF7" w14:textId="77777777" w:rsidR="0088003F" w:rsidRPr="004560C8" w:rsidRDefault="0088003F" w:rsidP="00F00674">
      <w:pPr>
        <w:pStyle w:val="ListParagraph"/>
        <w:rPr>
          <w:sz w:val="24"/>
          <w:szCs w:val="24"/>
        </w:rPr>
      </w:pPr>
    </w:p>
    <w:p w14:paraId="78C1F5A7" w14:textId="36BF086F" w:rsidR="0088003F" w:rsidRPr="004560C8" w:rsidRDefault="0088003F" w:rsidP="0099451D">
      <w:pPr>
        <w:pStyle w:val="ListParagraph"/>
        <w:numPr>
          <w:ilvl w:val="0"/>
          <w:numId w:val="11"/>
        </w:numPr>
        <w:tabs>
          <w:tab w:val="left" w:pos="3360"/>
        </w:tabs>
        <w:spacing w:before="17" w:line="260" w:lineRule="exact"/>
        <w:ind w:right="1161"/>
        <w:jc w:val="both"/>
        <w:rPr>
          <w:sz w:val="24"/>
          <w:szCs w:val="24"/>
        </w:rPr>
      </w:pPr>
      <w:r w:rsidRPr="004560C8">
        <w:rPr>
          <w:sz w:val="24"/>
          <w:szCs w:val="24"/>
        </w:rPr>
        <w:t xml:space="preserve">Conformity assessment website only for their accredited activities and always in accordance with the requirements described in paragraph </w:t>
      </w:r>
      <w:r w:rsidR="003F0A35" w:rsidRPr="004560C8">
        <w:rPr>
          <w:sz w:val="24"/>
          <w:szCs w:val="24"/>
        </w:rPr>
        <w:t>6.</w:t>
      </w:r>
    </w:p>
    <w:p w14:paraId="0CD7E788" w14:textId="51BEF1C3" w:rsidR="00DD1FD4" w:rsidRPr="004560C8" w:rsidRDefault="00DD1FD4" w:rsidP="00F00674">
      <w:pPr>
        <w:spacing w:line="260" w:lineRule="exact"/>
        <w:rPr>
          <w:w w:val="131"/>
          <w:sz w:val="24"/>
          <w:szCs w:val="24"/>
        </w:rPr>
      </w:pPr>
    </w:p>
    <w:p w14:paraId="31A22524" w14:textId="477449FD" w:rsidR="00DD1FD4" w:rsidRPr="004560C8" w:rsidRDefault="00DD1FD4" w:rsidP="00F00674">
      <w:pPr>
        <w:ind w:right="1161" w:firstLine="720"/>
        <w:jc w:val="both"/>
        <w:rPr>
          <w:sz w:val="24"/>
          <w:szCs w:val="24"/>
        </w:rPr>
      </w:pPr>
      <w:r w:rsidRPr="004560C8">
        <w:rPr>
          <w:spacing w:val="3"/>
          <w:sz w:val="24"/>
          <w:szCs w:val="24"/>
        </w:rPr>
        <w:t>T</w:t>
      </w:r>
      <w:r w:rsidRPr="004560C8">
        <w:rPr>
          <w:spacing w:val="-15"/>
          <w:sz w:val="24"/>
          <w:szCs w:val="24"/>
        </w:rPr>
        <w:t>h</w:t>
      </w:r>
      <w:r w:rsidRPr="004560C8">
        <w:rPr>
          <w:sz w:val="24"/>
          <w:szCs w:val="24"/>
        </w:rPr>
        <w:t xml:space="preserve">e </w:t>
      </w:r>
      <w:r w:rsidRPr="004560C8">
        <w:rPr>
          <w:spacing w:val="-2"/>
          <w:sz w:val="24"/>
          <w:szCs w:val="24"/>
        </w:rPr>
        <w:t>ac</w:t>
      </w:r>
      <w:r w:rsidRPr="004560C8">
        <w:rPr>
          <w:spacing w:val="13"/>
          <w:sz w:val="24"/>
          <w:szCs w:val="24"/>
        </w:rPr>
        <w:t>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a</w:t>
      </w:r>
      <w:r w:rsidRPr="004560C8">
        <w:rPr>
          <w:spacing w:val="8"/>
          <w:sz w:val="24"/>
          <w:szCs w:val="24"/>
        </w:rPr>
        <w:t>t</w:t>
      </w:r>
      <w:r w:rsidRPr="004560C8">
        <w:rPr>
          <w:spacing w:val="-7"/>
          <w:sz w:val="24"/>
          <w:szCs w:val="24"/>
        </w:rPr>
        <w:t>i</w:t>
      </w:r>
      <w:r w:rsidRPr="004560C8">
        <w:rPr>
          <w:sz w:val="24"/>
          <w:szCs w:val="24"/>
        </w:rPr>
        <w:t xml:space="preserve">on </w:t>
      </w:r>
      <w:r w:rsidRPr="004560C8">
        <w:rPr>
          <w:spacing w:val="12"/>
          <w:sz w:val="24"/>
          <w:szCs w:val="24"/>
        </w:rPr>
        <w:t>s</w:t>
      </w:r>
      <w:r w:rsidRPr="004560C8">
        <w:rPr>
          <w:sz w:val="24"/>
          <w:szCs w:val="24"/>
        </w:rPr>
        <w:t>y</w:t>
      </w:r>
      <w:r w:rsidRPr="004560C8">
        <w:rPr>
          <w:spacing w:val="-22"/>
          <w:sz w:val="24"/>
          <w:szCs w:val="24"/>
        </w:rPr>
        <w:t>m</w:t>
      </w:r>
      <w:r w:rsidRPr="004560C8">
        <w:rPr>
          <w:sz w:val="24"/>
          <w:szCs w:val="24"/>
        </w:rPr>
        <w:t>b</w:t>
      </w:r>
      <w:r w:rsidRPr="004560C8">
        <w:rPr>
          <w:spacing w:val="15"/>
          <w:sz w:val="24"/>
          <w:szCs w:val="24"/>
        </w:rPr>
        <w:t>o</w:t>
      </w:r>
      <w:r w:rsidRPr="004560C8">
        <w:rPr>
          <w:sz w:val="24"/>
          <w:szCs w:val="24"/>
        </w:rPr>
        <w:t>l</w:t>
      </w:r>
      <w:r w:rsidR="003D046E" w:rsidRPr="004560C8">
        <w:rPr>
          <w:sz w:val="24"/>
          <w:szCs w:val="24"/>
        </w:rPr>
        <w:t xml:space="preserve"> or the reference to accreditation</w:t>
      </w:r>
      <w:r w:rsidRPr="004560C8">
        <w:rPr>
          <w:sz w:val="24"/>
          <w:szCs w:val="24"/>
        </w:rPr>
        <w:t xml:space="preserve"> </w:t>
      </w:r>
      <w:r w:rsidRPr="004560C8">
        <w:rPr>
          <w:spacing w:val="-2"/>
          <w:sz w:val="24"/>
          <w:szCs w:val="24"/>
        </w:rPr>
        <w:t>c</w:t>
      </w:r>
      <w:r w:rsidRPr="004560C8">
        <w:rPr>
          <w:spacing w:val="13"/>
          <w:sz w:val="24"/>
          <w:szCs w:val="24"/>
        </w:rPr>
        <w:t>a</w:t>
      </w:r>
      <w:r w:rsidRPr="004560C8">
        <w:rPr>
          <w:sz w:val="24"/>
          <w:szCs w:val="24"/>
        </w:rPr>
        <w:t>n</w:t>
      </w:r>
      <w:r w:rsidRPr="004560C8">
        <w:rPr>
          <w:spacing w:val="-15"/>
          <w:sz w:val="24"/>
          <w:szCs w:val="24"/>
        </w:rPr>
        <w:t>n</w:t>
      </w:r>
      <w:r w:rsidRPr="004560C8">
        <w:rPr>
          <w:sz w:val="24"/>
          <w:szCs w:val="24"/>
        </w:rPr>
        <w:t>ot be u</w:t>
      </w:r>
      <w:r w:rsidRPr="004560C8">
        <w:rPr>
          <w:spacing w:val="-3"/>
          <w:sz w:val="24"/>
          <w:szCs w:val="24"/>
        </w:rPr>
        <w:t>s</w:t>
      </w:r>
      <w:r w:rsidRPr="004560C8">
        <w:rPr>
          <w:spacing w:val="-2"/>
          <w:sz w:val="24"/>
          <w:szCs w:val="24"/>
        </w:rPr>
        <w:t>e</w:t>
      </w:r>
      <w:r w:rsidRPr="004560C8">
        <w:rPr>
          <w:sz w:val="24"/>
          <w:szCs w:val="24"/>
        </w:rPr>
        <w:t>d by:</w:t>
      </w:r>
    </w:p>
    <w:p w14:paraId="347792D9" w14:textId="77777777" w:rsidR="00DD1FD4" w:rsidRPr="004560C8" w:rsidRDefault="00DD1FD4" w:rsidP="00DD1FD4">
      <w:pPr>
        <w:pStyle w:val="ListParagraph"/>
        <w:numPr>
          <w:ilvl w:val="0"/>
          <w:numId w:val="5"/>
        </w:numPr>
        <w:spacing w:before="120"/>
        <w:ind w:left="1985" w:hanging="284"/>
        <w:contextualSpacing w:val="0"/>
        <w:rPr>
          <w:sz w:val="24"/>
          <w:szCs w:val="24"/>
        </w:rPr>
      </w:pPr>
      <w:r w:rsidRPr="004560C8">
        <w:rPr>
          <w:spacing w:val="-8"/>
          <w:sz w:val="24"/>
          <w:szCs w:val="24"/>
        </w:rPr>
        <w:lastRenderedPageBreak/>
        <w:t>A</w:t>
      </w:r>
      <w:r w:rsidRPr="004560C8">
        <w:rPr>
          <w:sz w:val="24"/>
          <w:szCs w:val="24"/>
        </w:rPr>
        <w:t>p</w:t>
      </w:r>
      <w:r w:rsidRPr="004560C8">
        <w:rPr>
          <w:spacing w:val="15"/>
          <w:sz w:val="24"/>
          <w:szCs w:val="24"/>
        </w:rPr>
        <w:t>p</w:t>
      </w:r>
      <w:r w:rsidRPr="004560C8">
        <w:rPr>
          <w:spacing w:val="-7"/>
          <w:sz w:val="24"/>
          <w:szCs w:val="24"/>
        </w:rPr>
        <w:t>li</w:t>
      </w:r>
      <w:r w:rsidRPr="004560C8">
        <w:rPr>
          <w:spacing w:val="-2"/>
          <w:sz w:val="24"/>
          <w:szCs w:val="24"/>
        </w:rPr>
        <w:t>c</w:t>
      </w:r>
      <w:r w:rsidRPr="004560C8">
        <w:rPr>
          <w:spacing w:val="13"/>
          <w:sz w:val="24"/>
          <w:szCs w:val="24"/>
        </w:rPr>
        <w:t>a</w:t>
      </w:r>
      <w:r w:rsidRPr="004560C8">
        <w:rPr>
          <w:spacing w:val="-15"/>
          <w:sz w:val="24"/>
          <w:szCs w:val="24"/>
        </w:rPr>
        <w:t>n</w:t>
      </w:r>
      <w:r w:rsidRPr="004560C8">
        <w:rPr>
          <w:spacing w:val="-7"/>
          <w:sz w:val="24"/>
          <w:szCs w:val="24"/>
        </w:rPr>
        <w:t>t</w:t>
      </w:r>
      <w:r w:rsidRPr="004560C8">
        <w:rPr>
          <w:sz w:val="24"/>
          <w:szCs w:val="24"/>
        </w:rPr>
        <w:t xml:space="preserve">s </w:t>
      </w:r>
      <w:r w:rsidRPr="004560C8">
        <w:rPr>
          <w:spacing w:val="-5"/>
          <w:sz w:val="24"/>
          <w:szCs w:val="24"/>
        </w:rPr>
        <w:t>f</w:t>
      </w:r>
      <w:r w:rsidRPr="004560C8">
        <w:rPr>
          <w:sz w:val="24"/>
          <w:szCs w:val="24"/>
        </w:rPr>
        <w:t xml:space="preserve">or </w:t>
      </w:r>
      <w:r w:rsidRPr="004560C8">
        <w:rPr>
          <w:spacing w:val="-2"/>
          <w:sz w:val="24"/>
          <w:szCs w:val="24"/>
        </w:rPr>
        <w:t>ac</w:t>
      </w:r>
      <w:r w:rsidRPr="004560C8">
        <w:rPr>
          <w:spacing w:val="13"/>
          <w:sz w:val="24"/>
          <w:szCs w:val="24"/>
        </w:rPr>
        <w:t>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a</w:t>
      </w:r>
      <w:r w:rsidRPr="004560C8">
        <w:rPr>
          <w:spacing w:val="8"/>
          <w:sz w:val="24"/>
          <w:szCs w:val="24"/>
        </w:rPr>
        <w:t>t</w:t>
      </w:r>
      <w:r w:rsidRPr="004560C8">
        <w:rPr>
          <w:spacing w:val="-7"/>
          <w:sz w:val="24"/>
          <w:szCs w:val="24"/>
        </w:rPr>
        <w:t>i</w:t>
      </w:r>
      <w:r w:rsidRPr="004560C8">
        <w:rPr>
          <w:sz w:val="24"/>
          <w:szCs w:val="24"/>
        </w:rPr>
        <w:t>on</w:t>
      </w:r>
    </w:p>
    <w:p w14:paraId="6A494E38" w14:textId="77777777" w:rsidR="00DD1FD4" w:rsidRPr="004560C8" w:rsidRDefault="00DD1FD4" w:rsidP="00DD1FD4">
      <w:pPr>
        <w:pStyle w:val="ListParagraph"/>
        <w:numPr>
          <w:ilvl w:val="0"/>
          <w:numId w:val="5"/>
        </w:numPr>
        <w:spacing w:before="120"/>
        <w:ind w:left="1985" w:hanging="284"/>
        <w:contextualSpacing w:val="0"/>
        <w:rPr>
          <w:sz w:val="24"/>
          <w:szCs w:val="24"/>
        </w:rPr>
      </w:pPr>
      <w:r w:rsidRPr="004560C8">
        <w:rPr>
          <w:sz w:val="24"/>
          <w:szCs w:val="24"/>
        </w:rPr>
        <w:t xml:space="preserve">Subcontractors of </w:t>
      </w:r>
      <w:r w:rsidRPr="004560C8">
        <w:rPr>
          <w:spacing w:val="13"/>
          <w:sz w:val="24"/>
          <w:szCs w:val="24"/>
        </w:rPr>
        <w:t>a</w:t>
      </w:r>
      <w:r w:rsidRPr="004560C8">
        <w:rPr>
          <w:spacing w:val="-2"/>
          <w:sz w:val="24"/>
          <w:szCs w:val="24"/>
        </w:rPr>
        <w:t>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e</w:t>
      </w:r>
      <w:r w:rsidRPr="004560C8">
        <w:rPr>
          <w:sz w:val="24"/>
          <w:szCs w:val="24"/>
        </w:rPr>
        <w:t xml:space="preserve">d </w:t>
      </w:r>
      <w:r w:rsidRPr="004560C8">
        <w:rPr>
          <w:spacing w:val="5"/>
          <w:sz w:val="24"/>
          <w:szCs w:val="24"/>
        </w:rPr>
        <w:t>C</w:t>
      </w:r>
      <w:r w:rsidRPr="004560C8">
        <w:rPr>
          <w:spacing w:val="7"/>
          <w:sz w:val="24"/>
          <w:szCs w:val="24"/>
        </w:rPr>
        <w:t>A</w:t>
      </w:r>
      <w:r w:rsidRPr="004560C8">
        <w:rPr>
          <w:spacing w:val="-10"/>
          <w:sz w:val="24"/>
          <w:szCs w:val="24"/>
        </w:rPr>
        <w:t>B</w:t>
      </w:r>
      <w:r w:rsidRPr="004560C8">
        <w:rPr>
          <w:spacing w:val="-3"/>
          <w:sz w:val="24"/>
          <w:szCs w:val="24"/>
        </w:rPr>
        <w:t>s</w:t>
      </w:r>
    </w:p>
    <w:p w14:paraId="194AADD0" w14:textId="3AF9105B" w:rsidR="00DD1FD4" w:rsidRPr="004560C8" w:rsidRDefault="00DD1FD4" w:rsidP="00DD1FD4">
      <w:pPr>
        <w:pStyle w:val="ListParagraph"/>
        <w:numPr>
          <w:ilvl w:val="0"/>
          <w:numId w:val="5"/>
        </w:numPr>
        <w:spacing w:before="120" w:line="260" w:lineRule="exact"/>
        <w:ind w:left="1985" w:hanging="284"/>
        <w:contextualSpacing w:val="0"/>
        <w:rPr>
          <w:spacing w:val="-3"/>
          <w:sz w:val="24"/>
          <w:szCs w:val="24"/>
        </w:rPr>
      </w:pPr>
      <w:r w:rsidRPr="004560C8">
        <w:rPr>
          <w:spacing w:val="5"/>
          <w:sz w:val="24"/>
          <w:szCs w:val="24"/>
        </w:rPr>
        <w:t>C</w:t>
      </w:r>
      <w:r w:rsidRPr="004560C8">
        <w:rPr>
          <w:spacing w:val="-7"/>
          <w:sz w:val="24"/>
          <w:szCs w:val="24"/>
        </w:rPr>
        <w:t>li</w:t>
      </w:r>
      <w:r w:rsidRPr="004560C8">
        <w:rPr>
          <w:spacing w:val="13"/>
          <w:sz w:val="24"/>
          <w:szCs w:val="24"/>
        </w:rPr>
        <w:t>e</w:t>
      </w:r>
      <w:r w:rsidRPr="004560C8">
        <w:rPr>
          <w:spacing w:val="-15"/>
          <w:sz w:val="24"/>
          <w:szCs w:val="24"/>
        </w:rPr>
        <w:t>n</w:t>
      </w:r>
      <w:r w:rsidRPr="004560C8">
        <w:rPr>
          <w:spacing w:val="-7"/>
          <w:sz w:val="24"/>
          <w:szCs w:val="24"/>
        </w:rPr>
        <w:t>t</w:t>
      </w:r>
      <w:r w:rsidRPr="004560C8">
        <w:rPr>
          <w:sz w:val="24"/>
          <w:szCs w:val="24"/>
        </w:rPr>
        <w:t xml:space="preserve">s </w:t>
      </w:r>
      <w:r w:rsidRPr="004560C8">
        <w:rPr>
          <w:spacing w:val="15"/>
          <w:sz w:val="24"/>
          <w:szCs w:val="24"/>
        </w:rPr>
        <w:t>o</w:t>
      </w:r>
      <w:r w:rsidRPr="004560C8">
        <w:rPr>
          <w:sz w:val="24"/>
          <w:szCs w:val="24"/>
        </w:rPr>
        <w:t xml:space="preserve">f </w:t>
      </w:r>
      <w:r w:rsidRPr="004560C8">
        <w:rPr>
          <w:spacing w:val="-2"/>
          <w:sz w:val="24"/>
          <w:szCs w:val="24"/>
        </w:rPr>
        <w:t>acc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e</w:t>
      </w:r>
      <w:r w:rsidRPr="004560C8">
        <w:rPr>
          <w:sz w:val="24"/>
          <w:szCs w:val="24"/>
        </w:rPr>
        <w:t>d C</w:t>
      </w:r>
      <w:r w:rsidRPr="004560C8">
        <w:rPr>
          <w:spacing w:val="-8"/>
          <w:sz w:val="24"/>
          <w:szCs w:val="24"/>
        </w:rPr>
        <w:t>A</w:t>
      </w:r>
      <w:r w:rsidRPr="004560C8">
        <w:rPr>
          <w:spacing w:val="5"/>
          <w:sz w:val="24"/>
          <w:szCs w:val="24"/>
        </w:rPr>
        <w:t>B</w:t>
      </w:r>
      <w:r w:rsidRPr="004560C8">
        <w:rPr>
          <w:spacing w:val="-3"/>
          <w:sz w:val="24"/>
          <w:szCs w:val="24"/>
        </w:rPr>
        <w:t>s</w:t>
      </w:r>
    </w:p>
    <w:p w14:paraId="7FF5367E" w14:textId="7A633EAF" w:rsidR="00A11FFA" w:rsidRPr="004560C8" w:rsidRDefault="00A11FFA" w:rsidP="00DD1FD4">
      <w:pPr>
        <w:pStyle w:val="ListParagraph"/>
        <w:numPr>
          <w:ilvl w:val="0"/>
          <w:numId w:val="5"/>
        </w:numPr>
        <w:spacing w:before="120" w:line="260" w:lineRule="exact"/>
        <w:ind w:left="1985" w:hanging="284"/>
        <w:contextualSpacing w:val="0"/>
        <w:rPr>
          <w:spacing w:val="-3"/>
          <w:sz w:val="24"/>
          <w:szCs w:val="24"/>
        </w:rPr>
      </w:pPr>
      <w:r w:rsidRPr="004560C8">
        <w:rPr>
          <w:spacing w:val="-3"/>
          <w:sz w:val="24"/>
          <w:szCs w:val="24"/>
        </w:rPr>
        <w:t>Parent, subsidiaries and sister companies of accredited CABs</w:t>
      </w:r>
    </w:p>
    <w:p w14:paraId="54028C1E" w14:textId="77777777" w:rsidR="00A11FFA" w:rsidRPr="004560C8" w:rsidRDefault="00A11FFA" w:rsidP="00F00674">
      <w:pPr>
        <w:spacing w:before="120" w:line="260" w:lineRule="exact"/>
        <w:rPr>
          <w:spacing w:val="-3"/>
          <w:sz w:val="24"/>
          <w:szCs w:val="24"/>
        </w:rPr>
      </w:pPr>
    </w:p>
    <w:p w14:paraId="14CB8ABB" w14:textId="54CA25EB" w:rsidR="003D046E" w:rsidRPr="004560C8" w:rsidRDefault="00A11FFA" w:rsidP="00F00674">
      <w:pPr>
        <w:spacing w:before="120" w:line="260" w:lineRule="exact"/>
        <w:rPr>
          <w:spacing w:val="-3"/>
          <w:sz w:val="24"/>
          <w:szCs w:val="24"/>
        </w:rPr>
      </w:pPr>
      <w:r w:rsidRPr="004560C8">
        <w:rPr>
          <w:spacing w:val="-3"/>
          <w:sz w:val="24"/>
          <w:szCs w:val="24"/>
        </w:rPr>
        <w:t xml:space="preserve">           </w:t>
      </w:r>
      <w:r w:rsidR="003D046E" w:rsidRPr="004560C8">
        <w:rPr>
          <w:spacing w:val="-3"/>
          <w:sz w:val="24"/>
          <w:szCs w:val="24"/>
        </w:rPr>
        <w:t xml:space="preserve"> The accreditation symbol or the reference to accreditation cannot be put</w:t>
      </w:r>
    </w:p>
    <w:p w14:paraId="60FAB484" w14:textId="77777777" w:rsidR="00DD1FD4" w:rsidRPr="004560C8" w:rsidRDefault="00DD1FD4" w:rsidP="00DD1FD4">
      <w:pPr>
        <w:pStyle w:val="ListParagraph"/>
        <w:numPr>
          <w:ilvl w:val="0"/>
          <w:numId w:val="5"/>
        </w:numPr>
        <w:spacing w:before="120" w:line="247" w:lineRule="auto"/>
        <w:ind w:left="1985" w:right="1169" w:hanging="284"/>
        <w:contextualSpacing w:val="0"/>
        <w:jc w:val="both"/>
        <w:rPr>
          <w:sz w:val="24"/>
          <w:szCs w:val="24"/>
        </w:rPr>
      </w:pPr>
      <w:r w:rsidRPr="004560C8">
        <w:rPr>
          <w:spacing w:val="7"/>
          <w:sz w:val="24"/>
          <w:szCs w:val="24"/>
        </w:rPr>
        <w:t>O</w:t>
      </w:r>
      <w:r w:rsidRPr="004560C8">
        <w:rPr>
          <w:sz w:val="24"/>
          <w:szCs w:val="24"/>
        </w:rPr>
        <w:t xml:space="preserve">n </w:t>
      </w:r>
      <w:r w:rsidRPr="004560C8">
        <w:rPr>
          <w:spacing w:val="8"/>
          <w:sz w:val="24"/>
          <w:szCs w:val="24"/>
        </w:rPr>
        <w:t>t</w:t>
      </w:r>
      <w:r w:rsidRPr="004560C8">
        <w:rPr>
          <w:spacing w:val="-15"/>
          <w:sz w:val="24"/>
          <w:szCs w:val="24"/>
        </w:rPr>
        <w:t>h</w:t>
      </w:r>
      <w:r w:rsidRPr="004560C8">
        <w:rPr>
          <w:sz w:val="24"/>
          <w:szCs w:val="24"/>
        </w:rPr>
        <w:t>e p</w:t>
      </w:r>
      <w:r w:rsidRPr="004560C8">
        <w:rPr>
          <w:spacing w:val="-5"/>
          <w:sz w:val="24"/>
          <w:szCs w:val="24"/>
        </w:rPr>
        <w:t>r</w:t>
      </w:r>
      <w:r w:rsidRPr="004560C8">
        <w:rPr>
          <w:sz w:val="24"/>
          <w:szCs w:val="24"/>
        </w:rPr>
        <w:t>o</w:t>
      </w:r>
      <w:r w:rsidRPr="004560C8">
        <w:rPr>
          <w:spacing w:val="15"/>
          <w:sz w:val="24"/>
          <w:szCs w:val="24"/>
        </w:rPr>
        <w:t>d</w:t>
      </w:r>
      <w:r w:rsidRPr="004560C8">
        <w:rPr>
          <w:spacing w:val="-15"/>
          <w:sz w:val="24"/>
          <w:szCs w:val="24"/>
        </w:rPr>
        <w:t>u</w:t>
      </w:r>
      <w:r w:rsidRPr="004560C8">
        <w:rPr>
          <w:spacing w:val="13"/>
          <w:sz w:val="24"/>
          <w:szCs w:val="24"/>
        </w:rPr>
        <w:t>c</w:t>
      </w:r>
      <w:r w:rsidRPr="004560C8">
        <w:rPr>
          <w:spacing w:val="-7"/>
          <w:sz w:val="24"/>
          <w:szCs w:val="24"/>
        </w:rPr>
        <w:t>t</w:t>
      </w:r>
      <w:r w:rsidRPr="004560C8">
        <w:rPr>
          <w:sz w:val="24"/>
          <w:szCs w:val="24"/>
        </w:rPr>
        <w:t xml:space="preserve">s or </w:t>
      </w:r>
      <w:r w:rsidRPr="004560C8">
        <w:rPr>
          <w:spacing w:val="-22"/>
          <w:sz w:val="24"/>
          <w:szCs w:val="24"/>
        </w:rPr>
        <w:t>i</w:t>
      </w:r>
      <w:r w:rsidRPr="004560C8">
        <w:rPr>
          <w:spacing w:val="8"/>
          <w:sz w:val="24"/>
          <w:szCs w:val="24"/>
        </w:rPr>
        <w:t>t</w:t>
      </w:r>
      <w:r w:rsidRPr="004560C8">
        <w:rPr>
          <w:spacing w:val="13"/>
          <w:sz w:val="24"/>
          <w:szCs w:val="24"/>
        </w:rPr>
        <w:t>e</w:t>
      </w:r>
      <w:r w:rsidRPr="004560C8">
        <w:rPr>
          <w:spacing w:val="-22"/>
          <w:sz w:val="24"/>
          <w:szCs w:val="24"/>
        </w:rPr>
        <w:t>m</w:t>
      </w:r>
      <w:r w:rsidRPr="004560C8">
        <w:rPr>
          <w:sz w:val="24"/>
          <w:szCs w:val="24"/>
        </w:rPr>
        <w:t xml:space="preserve">s </w:t>
      </w:r>
      <w:r w:rsidRPr="004560C8">
        <w:rPr>
          <w:spacing w:val="7"/>
          <w:sz w:val="24"/>
          <w:szCs w:val="24"/>
        </w:rPr>
        <w:t>w</w:t>
      </w:r>
      <w:r w:rsidRPr="004560C8">
        <w:rPr>
          <w:sz w:val="24"/>
          <w:szCs w:val="24"/>
        </w:rPr>
        <w:t>h</w:t>
      </w:r>
      <w:r w:rsidRPr="004560C8">
        <w:rPr>
          <w:spacing w:val="-7"/>
          <w:sz w:val="24"/>
          <w:szCs w:val="24"/>
        </w:rPr>
        <w:t>i</w:t>
      </w:r>
      <w:r w:rsidRPr="004560C8">
        <w:rPr>
          <w:spacing w:val="13"/>
          <w:sz w:val="24"/>
          <w:szCs w:val="24"/>
        </w:rPr>
        <w:t>c</w:t>
      </w:r>
      <w:r w:rsidRPr="004560C8">
        <w:rPr>
          <w:sz w:val="24"/>
          <w:szCs w:val="24"/>
        </w:rPr>
        <w:t xml:space="preserve">h </w:t>
      </w:r>
      <w:r w:rsidRPr="004560C8">
        <w:rPr>
          <w:spacing w:val="-2"/>
          <w:sz w:val="24"/>
          <w:szCs w:val="24"/>
        </w:rPr>
        <w:t>a</w:t>
      </w:r>
      <w:r w:rsidRPr="004560C8">
        <w:rPr>
          <w:spacing w:val="-5"/>
          <w:sz w:val="24"/>
          <w:szCs w:val="24"/>
        </w:rPr>
        <w:t>r</w:t>
      </w:r>
      <w:r w:rsidRPr="004560C8">
        <w:rPr>
          <w:sz w:val="24"/>
          <w:szCs w:val="24"/>
        </w:rPr>
        <w:t xml:space="preserve">e </w:t>
      </w:r>
      <w:r w:rsidRPr="004560C8">
        <w:rPr>
          <w:spacing w:val="-7"/>
          <w:sz w:val="24"/>
          <w:szCs w:val="24"/>
        </w:rPr>
        <w:t>t</w:t>
      </w:r>
      <w:r w:rsidRPr="004560C8">
        <w:rPr>
          <w:spacing w:val="-2"/>
          <w:sz w:val="24"/>
          <w:szCs w:val="24"/>
        </w:rPr>
        <w:t>e</w:t>
      </w:r>
      <w:r w:rsidRPr="004560C8">
        <w:rPr>
          <w:spacing w:val="12"/>
          <w:sz w:val="24"/>
          <w:szCs w:val="24"/>
        </w:rPr>
        <w:t>s</w:t>
      </w:r>
      <w:r w:rsidRPr="004560C8">
        <w:rPr>
          <w:spacing w:val="-7"/>
          <w:sz w:val="24"/>
          <w:szCs w:val="24"/>
        </w:rPr>
        <w:t>t</w:t>
      </w:r>
      <w:r w:rsidRPr="004560C8">
        <w:rPr>
          <w:spacing w:val="-2"/>
          <w:sz w:val="24"/>
          <w:szCs w:val="24"/>
        </w:rPr>
        <w:t>e</w:t>
      </w:r>
      <w:r w:rsidRPr="004560C8">
        <w:rPr>
          <w:sz w:val="24"/>
          <w:szCs w:val="24"/>
        </w:rPr>
        <w:t xml:space="preserve">d, </w:t>
      </w:r>
      <w:r w:rsidRPr="004560C8">
        <w:rPr>
          <w:spacing w:val="-2"/>
          <w:sz w:val="24"/>
          <w:szCs w:val="24"/>
        </w:rPr>
        <w:t>c</w:t>
      </w:r>
      <w:r w:rsidRPr="004560C8">
        <w:rPr>
          <w:spacing w:val="13"/>
          <w:sz w:val="24"/>
          <w:szCs w:val="24"/>
        </w:rPr>
        <w:t>a</w:t>
      </w:r>
      <w:r w:rsidRPr="004560C8">
        <w:rPr>
          <w:spacing w:val="-7"/>
          <w:sz w:val="24"/>
          <w:szCs w:val="24"/>
        </w:rPr>
        <w:t>li</w:t>
      </w:r>
      <w:r w:rsidRPr="004560C8">
        <w:rPr>
          <w:sz w:val="24"/>
          <w:szCs w:val="24"/>
        </w:rPr>
        <w:t>b</w:t>
      </w:r>
      <w:r w:rsidRPr="004560C8">
        <w:rPr>
          <w:spacing w:val="10"/>
          <w:sz w:val="24"/>
          <w:szCs w:val="24"/>
        </w:rPr>
        <w:t>r</w:t>
      </w:r>
      <w:r w:rsidRPr="004560C8">
        <w:rPr>
          <w:spacing w:val="-2"/>
          <w:sz w:val="24"/>
          <w:szCs w:val="24"/>
        </w:rPr>
        <w:t>a</w:t>
      </w:r>
      <w:r w:rsidRPr="004560C8">
        <w:rPr>
          <w:spacing w:val="-7"/>
          <w:sz w:val="24"/>
          <w:szCs w:val="24"/>
        </w:rPr>
        <w:t>t</w:t>
      </w:r>
      <w:r w:rsidRPr="004560C8">
        <w:rPr>
          <w:spacing w:val="-2"/>
          <w:sz w:val="24"/>
          <w:szCs w:val="24"/>
        </w:rPr>
        <w:t>e</w:t>
      </w:r>
      <w:r w:rsidRPr="004560C8">
        <w:rPr>
          <w:sz w:val="24"/>
          <w:szCs w:val="24"/>
        </w:rPr>
        <w:t xml:space="preserve">d, </w:t>
      </w:r>
      <w:r w:rsidRPr="004560C8">
        <w:rPr>
          <w:spacing w:val="13"/>
          <w:sz w:val="24"/>
          <w:szCs w:val="24"/>
        </w:rPr>
        <w:t>c</w:t>
      </w:r>
      <w:r w:rsidRPr="004560C8">
        <w:rPr>
          <w:spacing w:val="-2"/>
          <w:sz w:val="24"/>
          <w:szCs w:val="24"/>
        </w:rPr>
        <w:t>e</w:t>
      </w:r>
      <w:r w:rsidRPr="004560C8">
        <w:rPr>
          <w:spacing w:val="-5"/>
          <w:sz w:val="24"/>
          <w:szCs w:val="24"/>
        </w:rPr>
        <w:t>r</w:t>
      </w:r>
      <w:r w:rsidRPr="004560C8">
        <w:rPr>
          <w:spacing w:val="8"/>
          <w:sz w:val="24"/>
          <w:szCs w:val="24"/>
        </w:rPr>
        <w:t>t</w:t>
      </w:r>
      <w:r w:rsidRPr="004560C8">
        <w:rPr>
          <w:spacing w:val="-7"/>
          <w:sz w:val="24"/>
          <w:szCs w:val="24"/>
        </w:rPr>
        <w:t>i</w:t>
      </w:r>
      <w:r w:rsidRPr="004560C8">
        <w:rPr>
          <w:spacing w:val="10"/>
          <w:sz w:val="24"/>
          <w:szCs w:val="24"/>
        </w:rPr>
        <w:t>f</w:t>
      </w:r>
      <w:r w:rsidRPr="004560C8">
        <w:rPr>
          <w:spacing w:val="-7"/>
          <w:sz w:val="24"/>
          <w:szCs w:val="24"/>
        </w:rPr>
        <w:t>i</w:t>
      </w:r>
      <w:r w:rsidRPr="004560C8">
        <w:rPr>
          <w:spacing w:val="-2"/>
          <w:sz w:val="24"/>
          <w:szCs w:val="24"/>
        </w:rPr>
        <w:t>e</w:t>
      </w:r>
      <w:r w:rsidRPr="004560C8">
        <w:rPr>
          <w:sz w:val="24"/>
          <w:szCs w:val="24"/>
        </w:rPr>
        <w:t xml:space="preserve">d or </w:t>
      </w:r>
      <w:r w:rsidRPr="004560C8">
        <w:rPr>
          <w:spacing w:val="-7"/>
          <w:sz w:val="24"/>
          <w:szCs w:val="24"/>
        </w:rPr>
        <w:t>i</w:t>
      </w:r>
      <w:r w:rsidRPr="004560C8">
        <w:rPr>
          <w:sz w:val="24"/>
          <w:szCs w:val="24"/>
        </w:rPr>
        <w:t>n</w:t>
      </w:r>
      <w:r w:rsidRPr="004560C8">
        <w:rPr>
          <w:spacing w:val="-3"/>
          <w:sz w:val="24"/>
          <w:szCs w:val="24"/>
        </w:rPr>
        <w:t>s</w:t>
      </w:r>
      <w:r w:rsidRPr="004560C8">
        <w:rPr>
          <w:sz w:val="24"/>
          <w:szCs w:val="24"/>
        </w:rPr>
        <w:t>p</w:t>
      </w:r>
      <w:r w:rsidRPr="004560C8">
        <w:rPr>
          <w:spacing w:val="-2"/>
          <w:sz w:val="24"/>
          <w:szCs w:val="24"/>
        </w:rPr>
        <w:t>ec</w:t>
      </w:r>
      <w:r w:rsidRPr="004560C8">
        <w:rPr>
          <w:spacing w:val="-7"/>
          <w:sz w:val="24"/>
          <w:szCs w:val="24"/>
        </w:rPr>
        <w:t>t</w:t>
      </w:r>
      <w:r w:rsidRPr="004560C8">
        <w:rPr>
          <w:spacing w:val="-2"/>
          <w:sz w:val="24"/>
          <w:szCs w:val="24"/>
        </w:rPr>
        <w:t>e</w:t>
      </w:r>
      <w:r w:rsidRPr="004560C8">
        <w:rPr>
          <w:sz w:val="24"/>
          <w:szCs w:val="24"/>
        </w:rPr>
        <w:t xml:space="preserve">d </w:t>
      </w:r>
      <w:r w:rsidRPr="004560C8">
        <w:rPr>
          <w:spacing w:val="15"/>
          <w:sz w:val="24"/>
          <w:szCs w:val="24"/>
        </w:rPr>
        <w:t>b</w:t>
      </w:r>
      <w:r w:rsidRPr="004560C8">
        <w:rPr>
          <w:sz w:val="24"/>
          <w:szCs w:val="24"/>
        </w:rPr>
        <w:t xml:space="preserve">y </w:t>
      </w:r>
      <w:r w:rsidRPr="004560C8">
        <w:rPr>
          <w:spacing w:val="13"/>
          <w:sz w:val="24"/>
          <w:szCs w:val="24"/>
        </w:rPr>
        <w:t>a</w:t>
      </w:r>
      <w:r w:rsidRPr="004560C8">
        <w:rPr>
          <w:sz w:val="24"/>
          <w:szCs w:val="24"/>
        </w:rPr>
        <w:t xml:space="preserve">n </w:t>
      </w:r>
      <w:r w:rsidRPr="004560C8">
        <w:rPr>
          <w:spacing w:val="-2"/>
          <w:sz w:val="24"/>
          <w:szCs w:val="24"/>
        </w:rPr>
        <w:t>acc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e</w:t>
      </w:r>
      <w:r w:rsidRPr="004560C8">
        <w:rPr>
          <w:sz w:val="24"/>
          <w:szCs w:val="24"/>
        </w:rPr>
        <w:t>d C</w:t>
      </w:r>
      <w:r w:rsidRPr="004560C8">
        <w:rPr>
          <w:spacing w:val="-8"/>
          <w:sz w:val="24"/>
          <w:szCs w:val="24"/>
        </w:rPr>
        <w:t>A</w:t>
      </w:r>
      <w:r w:rsidRPr="004560C8">
        <w:rPr>
          <w:spacing w:val="-10"/>
          <w:sz w:val="24"/>
          <w:szCs w:val="24"/>
        </w:rPr>
        <w:t>B</w:t>
      </w:r>
      <w:r w:rsidRPr="004560C8">
        <w:rPr>
          <w:sz w:val="24"/>
          <w:szCs w:val="24"/>
        </w:rPr>
        <w:t>.</w:t>
      </w:r>
    </w:p>
    <w:p w14:paraId="5716FDDD" w14:textId="499C7538" w:rsidR="00DD1FD4" w:rsidRPr="004560C8" w:rsidRDefault="00DD1FD4" w:rsidP="00DD1FD4">
      <w:pPr>
        <w:pStyle w:val="ListParagraph"/>
        <w:numPr>
          <w:ilvl w:val="0"/>
          <w:numId w:val="5"/>
        </w:numPr>
        <w:spacing w:before="120"/>
        <w:ind w:left="1985" w:hanging="284"/>
        <w:contextualSpacing w:val="0"/>
        <w:rPr>
          <w:sz w:val="24"/>
          <w:szCs w:val="24"/>
        </w:rPr>
      </w:pPr>
      <w:r w:rsidRPr="004560C8">
        <w:rPr>
          <w:spacing w:val="-5"/>
          <w:sz w:val="24"/>
          <w:szCs w:val="24"/>
        </w:rPr>
        <w:t>I</w:t>
      </w:r>
      <w:r w:rsidRPr="004560C8">
        <w:rPr>
          <w:sz w:val="24"/>
          <w:szCs w:val="24"/>
        </w:rPr>
        <w:t xml:space="preserve">n </w:t>
      </w:r>
      <w:r w:rsidRPr="004560C8">
        <w:rPr>
          <w:spacing w:val="15"/>
          <w:sz w:val="24"/>
          <w:szCs w:val="24"/>
        </w:rPr>
        <w:t>b</w:t>
      </w:r>
      <w:r w:rsidRPr="004560C8">
        <w:rPr>
          <w:sz w:val="24"/>
          <w:szCs w:val="24"/>
        </w:rPr>
        <w:t>u</w:t>
      </w:r>
      <w:r w:rsidRPr="004560C8">
        <w:rPr>
          <w:spacing w:val="12"/>
          <w:sz w:val="24"/>
          <w:szCs w:val="24"/>
        </w:rPr>
        <w:t>s</w:t>
      </w:r>
      <w:r w:rsidRPr="004560C8">
        <w:rPr>
          <w:spacing w:val="-7"/>
          <w:sz w:val="24"/>
          <w:szCs w:val="24"/>
        </w:rPr>
        <w:t>i</w:t>
      </w:r>
      <w:r w:rsidRPr="004560C8">
        <w:rPr>
          <w:spacing w:val="-15"/>
          <w:sz w:val="24"/>
          <w:szCs w:val="24"/>
        </w:rPr>
        <w:t>n</w:t>
      </w:r>
      <w:r w:rsidRPr="004560C8">
        <w:rPr>
          <w:spacing w:val="-2"/>
          <w:sz w:val="24"/>
          <w:szCs w:val="24"/>
        </w:rPr>
        <w:t>e</w:t>
      </w:r>
      <w:r w:rsidRPr="004560C8">
        <w:rPr>
          <w:spacing w:val="12"/>
          <w:sz w:val="24"/>
          <w:szCs w:val="24"/>
        </w:rPr>
        <w:t>s</w:t>
      </w:r>
      <w:r w:rsidRPr="004560C8">
        <w:rPr>
          <w:sz w:val="24"/>
          <w:szCs w:val="24"/>
        </w:rPr>
        <w:t xml:space="preserve">s </w:t>
      </w:r>
      <w:r w:rsidRPr="004560C8">
        <w:rPr>
          <w:spacing w:val="-2"/>
          <w:sz w:val="24"/>
          <w:szCs w:val="24"/>
        </w:rPr>
        <w:t>ca</w:t>
      </w:r>
      <w:r w:rsidRPr="004560C8">
        <w:rPr>
          <w:spacing w:val="-5"/>
          <w:sz w:val="24"/>
          <w:szCs w:val="24"/>
        </w:rPr>
        <w:t>r</w:t>
      </w:r>
      <w:r w:rsidRPr="004560C8">
        <w:rPr>
          <w:sz w:val="24"/>
          <w:szCs w:val="24"/>
        </w:rPr>
        <w:t xml:space="preserve">d </w:t>
      </w:r>
      <w:r w:rsidRPr="004560C8">
        <w:rPr>
          <w:spacing w:val="15"/>
          <w:sz w:val="24"/>
          <w:szCs w:val="24"/>
        </w:rPr>
        <w:t>o</w:t>
      </w:r>
      <w:r w:rsidRPr="004560C8">
        <w:rPr>
          <w:sz w:val="24"/>
          <w:szCs w:val="24"/>
        </w:rPr>
        <w:t xml:space="preserve">f </w:t>
      </w:r>
      <w:r w:rsidRPr="004560C8">
        <w:rPr>
          <w:spacing w:val="15"/>
          <w:sz w:val="24"/>
          <w:szCs w:val="24"/>
        </w:rPr>
        <w:t>p</w:t>
      </w:r>
      <w:r w:rsidRPr="004560C8">
        <w:rPr>
          <w:spacing w:val="-2"/>
          <w:sz w:val="24"/>
          <w:szCs w:val="24"/>
        </w:rPr>
        <w:t>e</w:t>
      </w:r>
      <w:r w:rsidRPr="004560C8">
        <w:rPr>
          <w:spacing w:val="-5"/>
          <w:sz w:val="24"/>
          <w:szCs w:val="24"/>
        </w:rPr>
        <w:t>r</w:t>
      </w:r>
      <w:r w:rsidRPr="004560C8">
        <w:rPr>
          <w:spacing w:val="-3"/>
          <w:sz w:val="24"/>
          <w:szCs w:val="24"/>
        </w:rPr>
        <w:t>s</w:t>
      </w:r>
      <w:r w:rsidRPr="004560C8">
        <w:rPr>
          <w:spacing w:val="15"/>
          <w:sz w:val="24"/>
          <w:szCs w:val="24"/>
        </w:rPr>
        <w:t>o</w:t>
      </w:r>
      <w:r w:rsidRPr="004560C8">
        <w:rPr>
          <w:sz w:val="24"/>
          <w:szCs w:val="24"/>
        </w:rPr>
        <w:t>n</w:t>
      </w:r>
      <w:r w:rsidRPr="004560C8">
        <w:rPr>
          <w:spacing w:val="-15"/>
          <w:sz w:val="24"/>
          <w:szCs w:val="24"/>
        </w:rPr>
        <w:t>n</w:t>
      </w:r>
      <w:r w:rsidRPr="004560C8">
        <w:rPr>
          <w:spacing w:val="13"/>
          <w:sz w:val="24"/>
          <w:szCs w:val="24"/>
        </w:rPr>
        <w:t>e</w:t>
      </w:r>
      <w:r w:rsidRPr="004560C8">
        <w:rPr>
          <w:sz w:val="24"/>
          <w:szCs w:val="24"/>
        </w:rPr>
        <w:t>l</w:t>
      </w:r>
      <w:r w:rsidRPr="004560C8">
        <w:rPr>
          <w:spacing w:val="-7"/>
          <w:sz w:val="24"/>
          <w:szCs w:val="24"/>
        </w:rPr>
        <w:t xml:space="preserve">, on vehicles, buildings or flags </w:t>
      </w:r>
      <w:r w:rsidRPr="004560C8">
        <w:rPr>
          <w:sz w:val="24"/>
          <w:szCs w:val="24"/>
        </w:rPr>
        <w:t xml:space="preserve">of </w:t>
      </w:r>
      <w:r w:rsidRPr="004560C8">
        <w:rPr>
          <w:spacing w:val="-20"/>
          <w:sz w:val="24"/>
          <w:szCs w:val="24"/>
        </w:rPr>
        <w:t xml:space="preserve">the </w:t>
      </w:r>
      <w:r w:rsidR="00256D33">
        <w:rPr>
          <w:spacing w:val="-20"/>
          <w:sz w:val="24"/>
          <w:szCs w:val="24"/>
        </w:rPr>
        <w:t xml:space="preserve"> </w:t>
      </w:r>
      <w:r w:rsidRPr="004560C8">
        <w:rPr>
          <w:spacing w:val="-2"/>
          <w:sz w:val="24"/>
          <w:szCs w:val="24"/>
        </w:rPr>
        <w:t>ac</w:t>
      </w:r>
      <w:r w:rsidRPr="004560C8">
        <w:rPr>
          <w:spacing w:val="13"/>
          <w:sz w:val="24"/>
          <w:szCs w:val="24"/>
        </w:rPr>
        <w:t>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e</w:t>
      </w:r>
      <w:r w:rsidRPr="004560C8">
        <w:rPr>
          <w:sz w:val="24"/>
          <w:szCs w:val="24"/>
        </w:rPr>
        <w:t xml:space="preserve">d </w:t>
      </w:r>
      <w:r w:rsidRPr="004560C8">
        <w:rPr>
          <w:spacing w:val="5"/>
          <w:sz w:val="24"/>
          <w:szCs w:val="24"/>
        </w:rPr>
        <w:t>C</w:t>
      </w:r>
      <w:r w:rsidRPr="004560C8">
        <w:rPr>
          <w:spacing w:val="7"/>
          <w:sz w:val="24"/>
          <w:szCs w:val="24"/>
        </w:rPr>
        <w:t>A</w:t>
      </w:r>
      <w:r w:rsidRPr="004560C8">
        <w:rPr>
          <w:spacing w:val="-10"/>
          <w:sz w:val="24"/>
          <w:szCs w:val="24"/>
        </w:rPr>
        <w:t>B</w:t>
      </w:r>
      <w:r w:rsidRPr="004560C8">
        <w:rPr>
          <w:spacing w:val="-3"/>
          <w:sz w:val="24"/>
          <w:szCs w:val="24"/>
        </w:rPr>
        <w:t>s.</w:t>
      </w:r>
    </w:p>
    <w:p w14:paraId="38A3EF2D" w14:textId="77777777" w:rsidR="00012DB7" w:rsidRPr="00012DB7" w:rsidRDefault="00DD1FD4" w:rsidP="00DD1FD4">
      <w:pPr>
        <w:pStyle w:val="ListParagraph"/>
        <w:numPr>
          <w:ilvl w:val="0"/>
          <w:numId w:val="5"/>
        </w:numPr>
        <w:spacing w:before="120" w:line="247" w:lineRule="auto"/>
        <w:ind w:left="1985" w:right="1170" w:hanging="284"/>
        <w:contextualSpacing w:val="0"/>
        <w:jc w:val="both"/>
        <w:rPr>
          <w:sz w:val="24"/>
          <w:szCs w:val="24"/>
        </w:rPr>
      </w:pPr>
      <w:r w:rsidRPr="004560C8">
        <w:rPr>
          <w:spacing w:val="-5"/>
          <w:sz w:val="24"/>
          <w:szCs w:val="24"/>
        </w:rPr>
        <w:t>I</w:t>
      </w:r>
      <w:r w:rsidRPr="004560C8">
        <w:rPr>
          <w:sz w:val="24"/>
          <w:szCs w:val="24"/>
        </w:rPr>
        <w:t>n p</w:t>
      </w:r>
      <w:r w:rsidRPr="004560C8">
        <w:rPr>
          <w:spacing w:val="-5"/>
          <w:sz w:val="24"/>
          <w:szCs w:val="24"/>
        </w:rPr>
        <w:t>r</w:t>
      </w:r>
      <w:r w:rsidRPr="004560C8">
        <w:rPr>
          <w:spacing w:val="15"/>
          <w:sz w:val="24"/>
          <w:szCs w:val="24"/>
        </w:rPr>
        <w:t>o</w:t>
      </w:r>
      <w:r w:rsidRPr="004560C8">
        <w:rPr>
          <w:spacing w:val="-7"/>
          <w:sz w:val="24"/>
          <w:szCs w:val="24"/>
        </w:rPr>
        <w:t>m</w:t>
      </w:r>
      <w:r w:rsidRPr="004560C8">
        <w:rPr>
          <w:sz w:val="24"/>
          <w:szCs w:val="24"/>
        </w:rPr>
        <w:t>o</w:t>
      </w:r>
      <w:r w:rsidRPr="004560C8">
        <w:rPr>
          <w:spacing w:val="8"/>
          <w:sz w:val="24"/>
          <w:szCs w:val="24"/>
        </w:rPr>
        <w:t>t</w:t>
      </w:r>
      <w:r w:rsidRPr="004560C8">
        <w:rPr>
          <w:spacing w:val="-7"/>
          <w:sz w:val="24"/>
          <w:szCs w:val="24"/>
        </w:rPr>
        <w:t>i</w:t>
      </w:r>
      <w:r w:rsidRPr="004560C8">
        <w:rPr>
          <w:sz w:val="24"/>
          <w:szCs w:val="24"/>
        </w:rPr>
        <w:t xml:space="preserve">on </w:t>
      </w:r>
      <w:r w:rsidRPr="004560C8">
        <w:rPr>
          <w:spacing w:val="-7"/>
          <w:sz w:val="24"/>
          <w:szCs w:val="24"/>
        </w:rPr>
        <w:t>m</w:t>
      </w:r>
      <w:r w:rsidRPr="004560C8">
        <w:rPr>
          <w:spacing w:val="-2"/>
          <w:sz w:val="24"/>
          <w:szCs w:val="24"/>
        </w:rPr>
        <w:t>a</w:t>
      </w:r>
      <w:r w:rsidRPr="004560C8">
        <w:rPr>
          <w:spacing w:val="-7"/>
          <w:sz w:val="24"/>
          <w:szCs w:val="24"/>
        </w:rPr>
        <w:t>t</w:t>
      </w:r>
      <w:r w:rsidRPr="004560C8">
        <w:rPr>
          <w:spacing w:val="-2"/>
          <w:sz w:val="24"/>
          <w:szCs w:val="24"/>
        </w:rPr>
        <w:t>e</w:t>
      </w:r>
      <w:r w:rsidRPr="004560C8">
        <w:rPr>
          <w:spacing w:val="10"/>
          <w:sz w:val="24"/>
          <w:szCs w:val="24"/>
        </w:rPr>
        <w:t>r</w:t>
      </w:r>
      <w:r w:rsidRPr="004560C8">
        <w:rPr>
          <w:spacing w:val="-7"/>
          <w:sz w:val="24"/>
          <w:szCs w:val="24"/>
        </w:rPr>
        <w:t>i</w:t>
      </w:r>
      <w:r w:rsidRPr="004560C8">
        <w:rPr>
          <w:spacing w:val="13"/>
          <w:sz w:val="24"/>
          <w:szCs w:val="24"/>
        </w:rPr>
        <w:t>a</w:t>
      </w:r>
      <w:r w:rsidRPr="004560C8">
        <w:rPr>
          <w:spacing w:val="-7"/>
          <w:sz w:val="24"/>
          <w:szCs w:val="24"/>
        </w:rPr>
        <w:t>l</w:t>
      </w:r>
      <w:r w:rsidRPr="004560C8">
        <w:rPr>
          <w:sz w:val="24"/>
          <w:szCs w:val="24"/>
        </w:rPr>
        <w:t>s and communication media p</w:t>
      </w:r>
      <w:r w:rsidRPr="004560C8">
        <w:rPr>
          <w:spacing w:val="-5"/>
          <w:sz w:val="24"/>
          <w:szCs w:val="24"/>
        </w:rPr>
        <w:t>r</w:t>
      </w:r>
      <w:r w:rsidRPr="004560C8">
        <w:rPr>
          <w:spacing w:val="15"/>
          <w:sz w:val="24"/>
          <w:szCs w:val="24"/>
        </w:rPr>
        <w:t>o</w:t>
      </w:r>
      <w:r w:rsidRPr="004560C8">
        <w:rPr>
          <w:spacing w:val="-7"/>
          <w:sz w:val="24"/>
          <w:szCs w:val="24"/>
        </w:rPr>
        <w:t>m</w:t>
      </w:r>
      <w:r w:rsidRPr="004560C8">
        <w:rPr>
          <w:sz w:val="24"/>
          <w:szCs w:val="24"/>
        </w:rPr>
        <w:t>o</w:t>
      </w:r>
      <w:r w:rsidRPr="004560C8">
        <w:rPr>
          <w:spacing w:val="-7"/>
          <w:sz w:val="24"/>
          <w:szCs w:val="24"/>
        </w:rPr>
        <w:t>t</w:t>
      </w:r>
      <w:r w:rsidRPr="004560C8">
        <w:rPr>
          <w:sz w:val="24"/>
          <w:szCs w:val="24"/>
        </w:rPr>
        <w:t xml:space="preserve">ing </w:t>
      </w:r>
      <w:r w:rsidRPr="004560C8">
        <w:rPr>
          <w:spacing w:val="-2"/>
          <w:sz w:val="24"/>
          <w:szCs w:val="24"/>
        </w:rPr>
        <w:t>c</w:t>
      </w:r>
      <w:r w:rsidRPr="004560C8">
        <w:rPr>
          <w:spacing w:val="15"/>
          <w:sz w:val="24"/>
          <w:szCs w:val="24"/>
        </w:rPr>
        <w:t>o</w:t>
      </w:r>
      <w:r w:rsidRPr="004560C8">
        <w:rPr>
          <w:sz w:val="24"/>
          <w:szCs w:val="24"/>
        </w:rPr>
        <w:t>n</w:t>
      </w:r>
      <w:r w:rsidRPr="004560C8">
        <w:rPr>
          <w:spacing w:val="-20"/>
          <w:sz w:val="24"/>
          <w:szCs w:val="24"/>
        </w:rPr>
        <w:t>f</w:t>
      </w:r>
      <w:r w:rsidRPr="004560C8">
        <w:rPr>
          <w:sz w:val="24"/>
          <w:szCs w:val="24"/>
        </w:rPr>
        <w:t>o</w:t>
      </w:r>
      <w:r w:rsidRPr="004560C8">
        <w:rPr>
          <w:spacing w:val="10"/>
          <w:sz w:val="24"/>
          <w:szCs w:val="24"/>
        </w:rPr>
        <w:t>r</w:t>
      </w:r>
      <w:r w:rsidRPr="004560C8">
        <w:rPr>
          <w:spacing w:val="-7"/>
          <w:sz w:val="24"/>
          <w:szCs w:val="24"/>
        </w:rPr>
        <w:t>mi</w:t>
      </w:r>
      <w:r w:rsidRPr="004560C8">
        <w:rPr>
          <w:spacing w:val="8"/>
          <w:sz w:val="24"/>
          <w:szCs w:val="24"/>
        </w:rPr>
        <w:t>t</w:t>
      </w:r>
      <w:r w:rsidRPr="004560C8">
        <w:rPr>
          <w:sz w:val="24"/>
          <w:szCs w:val="24"/>
        </w:rPr>
        <w:t xml:space="preserve">y </w:t>
      </w:r>
      <w:r w:rsidRPr="004560C8">
        <w:rPr>
          <w:spacing w:val="13"/>
          <w:sz w:val="24"/>
          <w:szCs w:val="24"/>
        </w:rPr>
        <w:t>a</w:t>
      </w:r>
      <w:r w:rsidRPr="004560C8">
        <w:rPr>
          <w:spacing w:val="-3"/>
          <w:sz w:val="24"/>
          <w:szCs w:val="24"/>
        </w:rPr>
        <w:t>ss</w:t>
      </w:r>
      <w:r w:rsidRPr="004560C8">
        <w:rPr>
          <w:spacing w:val="-2"/>
          <w:sz w:val="24"/>
          <w:szCs w:val="24"/>
        </w:rPr>
        <w:t>e</w:t>
      </w:r>
      <w:r w:rsidRPr="004560C8">
        <w:rPr>
          <w:spacing w:val="-3"/>
          <w:sz w:val="24"/>
          <w:szCs w:val="24"/>
        </w:rPr>
        <w:t>s</w:t>
      </w:r>
      <w:r w:rsidRPr="004560C8">
        <w:rPr>
          <w:spacing w:val="12"/>
          <w:sz w:val="24"/>
          <w:szCs w:val="24"/>
        </w:rPr>
        <w:t>s</w:t>
      </w:r>
      <w:r w:rsidRPr="004560C8">
        <w:rPr>
          <w:spacing w:val="-7"/>
          <w:sz w:val="24"/>
          <w:szCs w:val="24"/>
        </w:rPr>
        <w:t>m</w:t>
      </w:r>
      <w:r w:rsidRPr="004560C8">
        <w:rPr>
          <w:spacing w:val="13"/>
          <w:sz w:val="24"/>
          <w:szCs w:val="24"/>
        </w:rPr>
        <w:t>e</w:t>
      </w:r>
      <w:r w:rsidRPr="004560C8">
        <w:rPr>
          <w:spacing w:val="-15"/>
          <w:sz w:val="24"/>
          <w:szCs w:val="24"/>
        </w:rPr>
        <w:t>n</w:t>
      </w:r>
      <w:r w:rsidRPr="004560C8">
        <w:rPr>
          <w:sz w:val="24"/>
          <w:szCs w:val="24"/>
        </w:rPr>
        <w:t xml:space="preserve">t </w:t>
      </w:r>
      <w:r w:rsidR="003D046E" w:rsidRPr="004560C8">
        <w:rPr>
          <w:sz w:val="24"/>
          <w:szCs w:val="24"/>
        </w:rPr>
        <w:t xml:space="preserve">for </w:t>
      </w:r>
      <w:r w:rsidRPr="004560C8">
        <w:rPr>
          <w:spacing w:val="7"/>
          <w:sz w:val="24"/>
          <w:szCs w:val="24"/>
        </w:rPr>
        <w:t>w</w:t>
      </w:r>
      <w:r w:rsidRPr="004560C8">
        <w:rPr>
          <w:sz w:val="24"/>
          <w:szCs w:val="24"/>
        </w:rPr>
        <w:t>h</w:t>
      </w:r>
      <w:r w:rsidRPr="004560C8">
        <w:rPr>
          <w:spacing w:val="-7"/>
          <w:sz w:val="24"/>
          <w:szCs w:val="24"/>
        </w:rPr>
        <w:t>i</w:t>
      </w:r>
      <w:r w:rsidRPr="004560C8">
        <w:rPr>
          <w:spacing w:val="13"/>
          <w:sz w:val="24"/>
          <w:szCs w:val="24"/>
        </w:rPr>
        <w:t>c</w:t>
      </w:r>
      <w:r w:rsidRPr="004560C8">
        <w:rPr>
          <w:sz w:val="24"/>
          <w:szCs w:val="24"/>
        </w:rPr>
        <w:t xml:space="preserve">h </w:t>
      </w:r>
      <w:r w:rsidR="003D046E" w:rsidRPr="004560C8">
        <w:rPr>
          <w:sz w:val="24"/>
          <w:szCs w:val="24"/>
        </w:rPr>
        <w:t xml:space="preserve">the CABs </w:t>
      </w:r>
      <w:r w:rsidRPr="004560C8">
        <w:rPr>
          <w:spacing w:val="-2"/>
          <w:sz w:val="24"/>
          <w:szCs w:val="24"/>
        </w:rPr>
        <w:t>a</w:t>
      </w:r>
      <w:r w:rsidRPr="004560C8">
        <w:rPr>
          <w:spacing w:val="-5"/>
          <w:sz w:val="24"/>
          <w:szCs w:val="24"/>
        </w:rPr>
        <w:t>r</w:t>
      </w:r>
      <w:r w:rsidRPr="004560C8">
        <w:rPr>
          <w:sz w:val="24"/>
          <w:szCs w:val="24"/>
        </w:rPr>
        <w:t xml:space="preserve">e </w:t>
      </w:r>
      <w:r w:rsidRPr="004560C8">
        <w:rPr>
          <w:spacing w:val="-15"/>
          <w:sz w:val="24"/>
          <w:szCs w:val="24"/>
        </w:rPr>
        <w:t>n</w:t>
      </w:r>
      <w:r w:rsidRPr="004560C8">
        <w:rPr>
          <w:spacing w:val="15"/>
          <w:sz w:val="24"/>
          <w:szCs w:val="24"/>
        </w:rPr>
        <w:t>o</w:t>
      </w:r>
      <w:r w:rsidRPr="004560C8">
        <w:rPr>
          <w:sz w:val="24"/>
          <w:szCs w:val="24"/>
        </w:rPr>
        <w:t xml:space="preserve">t </w:t>
      </w:r>
      <w:r w:rsidRPr="004560C8">
        <w:rPr>
          <w:spacing w:val="-2"/>
          <w:sz w:val="24"/>
          <w:szCs w:val="24"/>
        </w:rPr>
        <w:t>acc</w:t>
      </w:r>
      <w:r w:rsidRPr="004560C8">
        <w:rPr>
          <w:spacing w:val="10"/>
          <w:sz w:val="24"/>
          <w:szCs w:val="24"/>
        </w:rPr>
        <w:t>r</w:t>
      </w:r>
      <w:r w:rsidRPr="004560C8">
        <w:rPr>
          <w:spacing w:val="-2"/>
          <w:sz w:val="24"/>
          <w:szCs w:val="24"/>
        </w:rPr>
        <w:t>e</w:t>
      </w:r>
      <w:r w:rsidRPr="004560C8">
        <w:rPr>
          <w:spacing w:val="15"/>
          <w:sz w:val="24"/>
          <w:szCs w:val="24"/>
        </w:rPr>
        <w:t>d</w:t>
      </w:r>
      <w:r w:rsidRPr="004560C8">
        <w:rPr>
          <w:spacing w:val="-22"/>
          <w:sz w:val="24"/>
          <w:szCs w:val="24"/>
        </w:rPr>
        <w:t>i</w:t>
      </w:r>
      <w:r w:rsidRPr="004560C8">
        <w:rPr>
          <w:spacing w:val="8"/>
          <w:sz w:val="24"/>
          <w:szCs w:val="24"/>
        </w:rPr>
        <w:t>t</w:t>
      </w:r>
      <w:r w:rsidRPr="004560C8">
        <w:rPr>
          <w:spacing w:val="-2"/>
          <w:sz w:val="24"/>
          <w:szCs w:val="24"/>
        </w:rPr>
        <w:t>e</w:t>
      </w:r>
      <w:r w:rsidRPr="004560C8">
        <w:rPr>
          <w:sz w:val="24"/>
          <w:szCs w:val="24"/>
        </w:rPr>
        <w:t>d.</w:t>
      </w:r>
      <w:r w:rsidR="002B647B" w:rsidRPr="002B647B">
        <w:rPr>
          <w:color w:val="FF0000"/>
          <w:spacing w:val="-12"/>
          <w:sz w:val="24"/>
          <w:szCs w:val="24"/>
        </w:rPr>
        <w:t xml:space="preserve"> </w:t>
      </w:r>
    </w:p>
    <w:p w14:paraId="2815EA44" w14:textId="104DEF8A" w:rsidR="00DD1FD4" w:rsidRPr="004560C8" w:rsidRDefault="00834323" w:rsidP="00DD1FD4">
      <w:pPr>
        <w:pStyle w:val="ListParagraph"/>
        <w:numPr>
          <w:ilvl w:val="0"/>
          <w:numId w:val="5"/>
        </w:numPr>
        <w:spacing w:before="120" w:line="247" w:lineRule="auto"/>
        <w:ind w:left="1985" w:right="1170" w:hanging="284"/>
        <w:contextualSpacing w:val="0"/>
        <w:jc w:val="both"/>
        <w:rPr>
          <w:sz w:val="24"/>
          <w:szCs w:val="24"/>
        </w:rPr>
      </w:pPr>
      <w:r>
        <w:rPr>
          <w:color w:val="FF0000"/>
          <w:spacing w:val="-12"/>
          <w:sz w:val="24"/>
          <w:szCs w:val="24"/>
        </w:rPr>
        <w:t xml:space="preserve"> </w:t>
      </w:r>
      <w:r w:rsidR="005A7C48" w:rsidRPr="00BF7201">
        <w:rPr>
          <w:color w:val="000000" w:themeColor="text1"/>
          <w:spacing w:val="-12"/>
          <w:sz w:val="24"/>
          <w:szCs w:val="24"/>
        </w:rPr>
        <w:t xml:space="preserve">Letterheads in general and </w:t>
      </w:r>
      <w:r w:rsidR="005A7C48">
        <w:rPr>
          <w:spacing w:val="-12"/>
          <w:sz w:val="24"/>
          <w:szCs w:val="24"/>
        </w:rPr>
        <w:t>l</w:t>
      </w:r>
      <w:r w:rsidR="002B647B" w:rsidRPr="00467D9C">
        <w:rPr>
          <w:spacing w:val="-2"/>
          <w:sz w:val="24"/>
          <w:szCs w:val="24"/>
        </w:rPr>
        <w:t>e</w:t>
      </w:r>
      <w:r w:rsidR="002B647B" w:rsidRPr="00467D9C">
        <w:rPr>
          <w:spacing w:val="8"/>
          <w:sz w:val="24"/>
          <w:szCs w:val="24"/>
        </w:rPr>
        <w:t>t</w:t>
      </w:r>
      <w:r w:rsidR="002B647B" w:rsidRPr="00467D9C">
        <w:rPr>
          <w:spacing w:val="-7"/>
          <w:sz w:val="24"/>
          <w:szCs w:val="24"/>
        </w:rPr>
        <w:t>t</w:t>
      </w:r>
      <w:r w:rsidR="002B647B" w:rsidRPr="00467D9C">
        <w:rPr>
          <w:spacing w:val="-2"/>
          <w:sz w:val="24"/>
          <w:szCs w:val="24"/>
        </w:rPr>
        <w:t>e</w:t>
      </w:r>
      <w:r w:rsidR="002B647B" w:rsidRPr="00467D9C">
        <w:rPr>
          <w:spacing w:val="10"/>
          <w:sz w:val="24"/>
          <w:szCs w:val="24"/>
        </w:rPr>
        <w:t>r</w:t>
      </w:r>
      <w:r w:rsidR="002B647B" w:rsidRPr="00467D9C">
        <w:rPr>
          <w:spacing w:val="-15"/>
          <w:sz w:val="24"/>
          <w:szCs w:val="24"/>
        </w:rPr>
        <w:t>h</w:t>
      </w:r>
      <w:r w:rsidR="002B647B" w:rsidRPr="00467D9C">
        <w:rPr>
          <w:spacing w:val="-2"/>
          <w:sz w:val="24"/>
          <w:szCs w:val="24"/>
        </w:rPr>
        <w:t>ea</w:t>
      </w:r>
      <w:r w:rsidR="002B647B" w:rsidRPr="00467D9C">
        <w:rPr>
          <w:spacing w:val="15"/>
          <w:sz w:val="24"/>
          <w:szCs w:val="24"/>
        </w:rPr>
        <w:t>d</w:t>
      </w:r>
      <w:r w:rsidR="002B647B" w:rsidRPr="00467D9C">
        <w:rPr>
          <w:sz w:val="24"/>
          <w:szCs w:val="24"/>
        </w:rPr>
        <w:t xml:space="preserve">s </w:t>
      </w:r>
      <w:r w:rsidR="002B647B" w:rsidRPr="00467D9C">
        <w:rPr>
          <w:spacing w:val="7"/>
          <w:sz w:val="24"/>
          <w:szCs w:val="24"/>
        </w:rPr>
        <w:t>w</w:t>
      </w:r>
      <w:r w:rsidR="002B647B" w:rsidRPr="00467D9C">
        <w:rPr>
          <w:sz w:val="24"/>
          <w:szCs w:val="24"/>
        </w:rPr>
        <w:t>h</w:t>
      </w:r>
      <w:r w:rsidR="002B647B" w:rsidRPr="00467D9C">
        <w:rPr>
          <w:spacing w:val="-22"/>
          <w:sz w:val="24"/>
          <w:szCs w:val="24"/>
        </w:rPr>
        <w:t>i</w:t>
      </w:r>
      <w:r w:rsidR="002B647B" w:rsidRPr="00467D9C">
        <w:rPr>
          <w:spacing w:val="13"/>
          <w:sz w:val="24"/>
          <w:szCs w:val="24"/>
        </w:rPr>
        <w:t>c</w:t>
      </w:r>
      <w:r w:rsidR="002B647B" w:rsidRPr="00467D9C">
        <w:rPr>
          <w:sz w:val="24"/>
          <w:szCs w:val="24"/>
        </w:rPr>
        <w:t xml:space="preserve">h </w:t>
      </w:r>
      <w:r w:rsidR="002B647B" w:rsidRPr="00467D9C">
        <w:rPr>
          <w:spacing w:val="-2"/>
          <w:sz w:val="24"/>
          <w:szCs w:val="24"/>
        </w:rPr>
        <w:t>acc</w:t>
      </w:r>
      <w:r w:rsidR="002B647B" w:rsidRPr="00467D9C">
        <w:rPr>
          <w:spacing w:val="15"/>
          <w:sz w:val="24"/>
          <w:szCs w:val="24"/>
        </w:rPr>
        <w:t>o</w:t>
      </w:r>
      <w:r w:rsidR="002B647B" w:rsidRPr="00467D9C">
        <w:rPr>
          <w:spacing w:val="-7"/>
          <w:sz w:val="24"/>
          <w:szCs w:val="24"/>
        </w:rPr>
        <w:t>m</w:t>
      </w:r>
      <w:r w:rsidR="002B647B" w:rsidRPr="00467D9C">
        <w:rPr>
          <w:sz w:val="24"/>
          <w:szCs w:val="24"/>
        </w:rPr>
        <w:t>p</w:t>
      </w:r>
      <w:r w:rsidR="002B647B" w:rsidRPr="00467D9C">
        <w:rPr>
          <w:spacing w:val="13"/>
          <w:sz w:val="24"/>
          <w:szCs w:val="24"/>
        </w:rPr>
        <w:t>a</w:t>
      </w:r>
      <w:r w:rsidR="002B647B" w:rsidRPr="00467D9C">
        <w:rPr>
          <w:sz w:val="24"/>
          <w:szCs w:val="24"/>
        </w:rPr>
        <w:t xml:space="preserve">ny </w:t>
      </w:r>
      <w:r w:rsidR="002B647B" w:rsidRPr="00467D9C">
        <w:rPr>
          <w:spacing w:val="8"/>
          <w:sz w:val="24"/>
          <w:szCs w:val="24"/>
        </w:rPr>
        <w:t>t</w:t>
      </w:r>
      <w:r w:rsidR="002B647B" w:rsidRPr="00467D9C">
        <w:rPr>
          <w:spacing w:val="-15"/>
          <w:sz w:val="24"/>
          <w:szCs w:val="24"/>
        </w:rPr>
        <w:t>h</w:t>
      </w:r>
      <w:r w:rsidR="002B647B" w:rsidRPr="00467D9C">
        <w:rPr>
          <w:sz w:val="24"/>
          <w:szCs w:val="24"/>
        </w:rPr>
        <w:t xml:space="preserve">e </w:t>
      </w:r>
      <w:r w:rsidR="002B647B" w:rsidRPr="00467D9C">
        <w:rPr>
          <w:spacing w:val="-5"/>
          <w:sz w:val="24"/>
          <w:szCs w:val="24"/>
        </w:rPr>
        <w:t>r</w:t>
      </w:r>
      <w:r w:rsidR="002B647B" w:rsidRPr="00467D9C">
        <w:rPr>
          <w:spacing w:val="-2"/>
          <w:sz w:val="24"/>
          <w:szCs w:val="24"/>
        </w:rPr>
        <w:t>e</w:t>
      </w:r>
      <w:r w:rsidR="002B647B" w:rsidRPr="00467D9C">
        <w:rPr>
          <w:spacing w:val="12"/>
          <w:sz w:val="24"/>
          <w:szCs w:val="24"/>
        </w:rPr>
        <w:t>s</w:t>
      </w:r>
      <w:r w:rsidR="002B647B" w:rsidRPr="00467D9C">
        <w:rPr>
          <w:sz w:val="24"/>
          <w:szCs w:val="24"/>
        </w:rPr>
        <w:t>u</w:t>
      </w:r>
      <w:r w:rsidR="002B647B" w:rsidRPr="00467D9C">
        <w:rPr>
          <w:spacing w:val="-7"/>
          <w:sz w:val="24"/>
          <w:szCs w:val="24"/>
        </w:rPr>
        <w:t>lt</w:t>
      </w:r>
      <w:r w:rsidR="002B647B" w:rsidRPr="00467D9C">
        <w:rPr>
          <w:spacing w:val="-3"/>
          <w:sz w:val="24"/>
          <w:szCs w:val="24"/>
        </w:rPr>
        <w:t>s</w:t>
      </w:r>
      <w:r w:rsidR="002B647B" w:rsidRPr="00467D9C">
        <w:rPr>
          <w:spacing w:val="8"/>
          <w:sz w:val="24"/>
          <w:szCs w:val="24"/>
        </w:rPr>
        <w:t>/</w:t>
      </w:r>
      <w:r w:rsidR="002B647B" w:rsidRPr="00467D9C">
        <w:rPr>
          <w:spacing w:val="-2"/>
          <w:sz w:val="24"/>
          <w:szCs w:val="24"/>
        </w:rPr>
        <w:t>ce</w:t>
      </w:r>
      <w:r w:rsidR="002B647B" w:rsidRPr="00467D9C">
        <w:rPr>
          <w:spacing w:val="-5"/>
          <w:sz w:val="24"/>
          <w:szCs w:val="24"/>
        </w:rPr>
        <w:t>r</w:t>
      </w:r>
      <w:r w:rsidR="002B647B" w:rsidRPr="00467D9C">
        <w:rPr>
          <w:spacing w:val="8"/>
          <w:sz w:val="24"/>
          <w:szCs w:val="24"/>
        </w:rPr>
        <w:t>t</w:t>
      </w:r>
      <w:r w:rsidR="002B647B" w:rsidRPr="00467D9C">
        <w:rPr>
          <w:spacing w:val="-7"/>
          <w:sz w:val="24"/>
          <w:szCs w:val="24"/>
        </w:rPr>
        <w:t>i</w:t>
      </w:r>
      <w:r w:rsidR="002B647B" w:rsidRPr="00467D9C">
        <w:rPr>
          <w:spacing w:val="10"/>
          <w:sz w:val="24"/>
          <w:szCs w:val="24"/>
        </w:rPr>
        <w:t>f</w:t>
      </w:r>
      <w:r w:rsidR="002B647B" w:rsidRPr="00467D9C">
        <w:rPr>
          <w:spacing w:val="-7"/>
          <w:sz w:val="24"/>
          <w:szCs w:val="24"/>
        </w:rPr>
        <w:t>i</w:t>
      </w:r>
      <w:r w:rsidR="002B647B" w:rsidRPr="00467D9C">
        <w:rPr>
          <w:spacing w:val="-2"/>
          <w:sz w:val="24"/>
          <w:szCs w:val="24"/>
        </w:rPr>
        <w:t>ca</w:t>
      </w:r>
      <w:r w:rsidR="002B647B" w:rsidRPr="00467D9C">
        <w:rPr>
          <w:spacing w:val="-7"/>
          <w:sz w:val="24"/>
          <w:szCs w:val="24"/>
        </w:rPr>
        <w:t>t</w:t>
      </w:r>
      <w:r w:rsidR="002B647B" w:rsidRPr="00467D9C">
        <w:rPr>
          <w:spacing w:val="13"/>
          <w:sz w:val="24"/>
          <w:szCs w:val="24"/>
        </w:rPr>
        <w:t>e</w:t>
      </w:r>
      <w:r w:rsidR="002B647B" w:rsidRPr="00467D9C">
        <w:rPr>
          <w:sz w:val="24"/>
          <w:szCs w:val="24"/>
        </w:rPr>
        <w:t xml:space="preserve">s </w:t>
      </w:r>
      <w:r w:rsidR="002B647B" w:rsidRPr="00467D9C">
        <w:rPr>
          <w:spacing w:val="-2"/>
          <w:sz w:val="24"/>
          <w:szCs w:val="24"/>
        </w:rPr>
        <w:t>c</w:t>
      </w:r>
      <w:r w:rsidR="002B647B" w:rsidRPr="00467D9C">
        <w:rPr>
          <w:spacing w:val="15"/>
          <w:sz w:val="24"/>
          <w:szCs w:val="24"/>
        </w:rPr>
        <w:t>o</w:t>
      </w:r>
      <w:r w:rsidR="002B647B" w:rsidRPr="00467D9C">
        <w:rPr>
          <w:spacing w:val="-15"/>
          <w:sz w:val="24"/>
          <w:szCs w:val="24"/>
        </w:rPr>
        <w:t>n</w:t>
      </w:r>
      <w:r w:rsidR="002B647B" w:rsidRPr="00467D9C">
        <w:rPr>
          <w:spacing w:val="-7"/>
          <w:sz w:val="24"/>
          <w:szCs w:val="24"/>
        </w:rPr>
        <w:t>t</w:t>
      </w:r>
      <w:r w:rsidR="002B647B" w:rsidRPr="00467D9C">
        <w:rPr>
          <w:spacing w:val="13"/>
          <w:sz w:val="24"/>
          <w:szCs w:val="24"/>
        </w:rPr>
        <w:t>a</w:t>
      </w:r>
      <w:r w:rsidR="002B647B" w:rsidRPr="00467D9C">
        <w:rPr>
          <w:spacing w:val="-7"/>
          <w:sz w:val="24"/>
          <w:szCs w:val="24"/>
        </w:rPr>
        <w:t>i</w:t>
      </w:r>
      <w:r w:rsidR="002B647B" w:rsidRPr="00467D9C">
        <w:rPr>
          <w:sz w:val="24"/>
          <w:szCs w:val="24"/>
        </w:rPr>
        <w:t xml:space="preserve">n </w:t>
      </w:r>
      <w:r w:rsidR="002B647B" w:rsidRPr="00467D9C">
        <w:rPr>
          <w:spacing w:val="8"/>
          <w:sz w:val="24"/>
          <w:szCs w:val="24"/>
        </w:rPr>
        <w:t>t</w:t>
      </w:r>
      <w:r w:rsidR="002B647B" w:rsidRPr="00467D9C">
        <w:rPr>
          <w:sz w:val="24"/>
          <w:szCs w:val="24"/>
        </w:rPr>
        <w:t xml:space="preserve">he </w:t>
      </w:r>
      <w:r w:rsidR="002B647B" w:rsidRPr="00467D9C">
        <w:rPr>
          <w:spacing w:val="-5"/>
          <w:sz w:val="24"/>
          <w:szCs w:val="24"/>
        </w:rPr>
        <w:t>r</w:t>
      </w:r>
      <w:r w:rsidR="002B647B" w:rsidRPr="00467D9C">
        <w:rPr>
          <w:spacing w:val="13"/>
          <w:sz w:val="24"/>
          <w:szCs w:val="24"/>
        </w:rPr>
        <w:t>e</w:t>
      </w:r>
      <w:r w:rsidR="002B647B" w:rsidRPr="00467D9C">
        <w:rPr>
          <w:spacing w:val="12"/>
          <w:sz w:val="24"/>
          <w:szCs w:val="24"/>
        </w:rPr>
        <w:t>s</w:t>
      </w:r>
      <w:r w:rsidR="002B647B" w:rsidRPr="00467D9C">
        <w:rPr>
          <w:sz w:val="24"/>
          <w:szCs w:val="24"/>
        </w:rPr>
        <w:t>u</w:t>
      </w:r>
      <w:r w:rsidR="002B647B" w:rsidRPr="00467D9C">
        <w:rPr>
          <w:spacing w:val="-22"/>
          <w:sz w:val="24"/>
          <w:szCs w:val="24"/>
        </w:rPr>
        <w:t>l</w:t>
      </w:r>
      <w:r w:rsidR="002B647B" w:rsidRPr="00467D9C">
        <w:rPr>
          <w:spacing w:val="8"/>
          <w:sz w:val="24"/>
          <w:szCs w:val="24"/>
        </w:rPr>
        <w:t>t</w:t>
      </w:r>
      <w:r w:rsidR="002B647B" w:rsidRPr="00467D9C">
        <w:rPr>
          <w:sz w:val="24"/>
          <w:szCs w:val="24"/>
        </w:rPr>
        <w:t xml:space="preserve">s of </w:t>
      </w:r>
      <w:r w:rsidR="002B647B" w:rsidRPr="00467D9C">
        <w:rPr>
          <w:spacing w:val="-7"/>
          <w:sz w:val="24"/>
          <w:szCs w:val="24"/>
        </w:rPr>
        <w:t>t</w:t>
      </w:r>
      <w:r w:rsidR="002B647B" w:rsidRPr="00467D9C">
        <w:rPr>
          <w:spacing w:val="-2"/>
          <w:sz w:val="24"/>
          <w:szCs w:val="24"/>
        </w:rPr>
        <w:t>e</w:t>
      </w:r>
      <w:r w:rsidR="002B647B" w:rsidRPr="00467D9C">
        <w:rPr>
          <w:spacing w:val="-3"/>
          <w:sz w:val="24"/>
          <w:szCs w:val="24"/>
        </w:rPr>
        <w:t>s</w:t>
      </w:r>
      <w:r w:rsidR="002B647B" w:rsidRPr="00467D9C">
        <w:rPr>
          <w:spacing w:val="-7"/>
          <w:sz w:val="24"/>
          <w:szCs w:val="24"/>
        </w:rPr>
        <w:t>t</w:t>
      </w:r>
      <w:r w:rsidR="002B647B" w:rsidRPr="00467D9C">
        <w:rPr>
          <w:spacing w:val="12"/>
          <w:sz w:val="24"/>
          <w:szCs w:val="24"/>
        </w:rPr>
        <w:t xml:space="preserve">s, </w:t>
      </w:r>
      <w:r w:rsidR="002B647B" w:rsidRPr="00467D9C">
        <w:rPr>
          <w:spacing w:val="-2"/>
          <w:sz w:val="24"/>
          <w:szCs w:val="24"/>
        </w:rPr>
        <w:t>c</w:t>
      </w:r>
      <w:r w:rsidR="002B647B" w:rsidRPr="00467D9C">
        <w:rPr>
          <w:spacing w:val="13"/>
          <w:sz w:val="24"/>
          <w:szCs w:val="24"/>
        </w:rPr>
        <w:t>a</w:t>
      </w:r>
      <w:r w:rsidR="002B647B" w:rsidRPr="00467D9C">
        <w:rPr>
          <w:spacing w:val="-7"/>
          <w:sz w:val="24"/>
          <w:szCs w:val="24"/>
        </w:rPr>
        <w:t>li</w:t>
      </w:r>
      <w:r w:rsidR="002B647B" w:rsidRPr="00467D9C">
        <w:rPr>
          <w:sz w:val="24"/>
          <w:szCs w:val="24"/>
        </w:rPr>
        <w:t>b</w:t>
      </w:r>
      <w:r w:rsidR="002B647B" w:rsidRPr="00467D9C">
        <w:rPr>
          <w:spacing w:val="-5"/>
          <w:sz w:val="24"/>
          <w:szCs w:val="24"/>
        </w:rPr>
        <w:t>r</w:t>
      </w:r>
      <w:r w:rsidR="002B647B" w:rsidRPr="00467D9C">
        <w:rPr>
          <w:spacing w:val="13"/>
          <w:sz w:val="24"/>
          <w:szCs w:val="24"/>
        </w:rPr>
        <w:t>a</w:t>
      </w:r>
      <w:r w:rsidR="002B647B" w:rsidRPr="00467D9C">
        <w:rPr>
          <w:spacing w:val="8"/>
          <w:sz w:val="24"/>
          <w:szCs w:val="24"/>
        </w:rPr>
        <w:t>t</w:t>
      </w:r>
      <w:r w:rsidR="002B647B" w:rsidRPr="00467D9C">
        <w:rPr>
          <w:spacing w:val="-22"/>
          <w:sz w:val="24"/>
          <w:szCs w:val="24"/>
        </w:rPr>
        <w:t>i</w:t>
      </w:r>
      <w:r w:rsidR="002B647B" w:rsidRPr="00467D9C">
        <w:rPr>
          <w:spacing w:val="15"/>
          <w:sz w:val="24"/>
          <w:szCs w:val="24"/>
        </w:rPr>
        <w:t>o</w:t>
      </w:r>
      <w:r w:rsidR="002B647B" w:rsidRPr="00467D9C">
        <w:rPr>
          <w:sz w:val="24"/>
          <w:szCs w:val="24"/>
        </w:rPr>
        <w:t>n</w:t>
      </w:r>
      <w:r w:rsidR="002B647B" w:rsidRPr="00467D9C">
        <w:rPr>
          <w:spacing w:val="-3"/>
          <w:sz w:val="24"/>
          <w:szCs w:val="24"/>
        </w:rPr>
        <w:t>s</w:t>
      </w:r>
      <w:r w:rsidR="002B647B" w:rsidRPr="00467D9C">
        <w:rPr>
          <w:sz w:val="24"/>
          <w:szCs w:val="24"/>
        </w:rPr>
        <w:t xml:space="preserve">, </w:t>
      </w:r>
      <w:r w:rsidR="002B647B" w:rsidRPr="00467D9C">
        <w:rPr>
          <w:spacing w:val="-2"/>
          <w:sz w:val="24"/>
          <w:szCs w:val="24"/>
        </w:rPr>
        <w:t>ce</w:t>
      </w:r>
      <w:r w:rsidR="002B647B" w:rsidRPr="00467D9C">
        <w:rPr>
          <w:spacing w:val="10"/>
          <w:sz w:val="24"/>
          <w:szCs w:val="24"/>
        </w:rPr>
        <w:t>r</w:t>
      </w:r>
      <w:r w:rsidR="002B647B" w:rsidRPr="00467D9C">
        <w:rPr>
          <w:spacing w:val="8"/>
          <w:sz w:val="24"/>
          <w:szCs w:val="24"/>
        </w:rPr>
        <w:t>t</w:t>
      </w:r>
      <w:r w:rsidR="002B647B" w:rsidRPr="00467D9C">
        <w:rPr>
          <w:spacing w:val="-7"/>
          <w:sz w:val="24"/>
          <w:szCs w:val="24"/>
        </w:rPr>
        <w:t>i</w:t>
      </w:r>
      <w:r w:rsidR="002B647B" w:rsidRPr="00467D9C">
        <w:rPr>
          <w:spacing w:val="-5"/>
          <w:sz w:val="24"/>
          <w:szCs w:val="24"/>
        </w:rPr>
        <w:t>f</w:t>
      </w:r>
      <w:r w:rsidR="002B647B" w:rsidRPr="00467D9C">
        <w:rPr>
          <w:spacing w:val="-7"/>
          <w:sz w:val="24"/>
          <w:szCs w:val="24"/>
        </w:rPr>
        <w:t>i</w:t>
      </w:r>
      <w:r w:rsidR="002B647B" w:rsidRPr="00467D9C">
        <w:rPr>
          <w:spacing w:val="-2"/>
          <w:sz w:val="24"/>
          <w:szCs w:val="24"/>
        </w:rPr>
        <w:t>c</w:t>
      </w:r>
      <w:r w:rsidR="002B647B" w:rsidRPr="00467D9C">
        <w:rPr>
          <w:spacing w:val="13"/>
          <w:sz w:val="24"/>
          <w:szCs w:val="24"/>
        </w:rPr>
        <w:t>a</w:t>
      </w:r>
      <w:r w:rsidR="002B647B" w:rsidRPr="00467D9C">
        <w:rPr>
          <w:spacing w:val="8"/>
          <w:sz w:val="24"/>
          <w:szCs w:val="24"/>
        </w:rPr>
        <w:t>t</w:t>
      </w:r>
      <w:r w:rsidR="002B647B" w:rsidRPr="00467D9C">
        <w:rPr>
          <w:spacing w:val="-22"/>
          <w:sz w:val="24"/>
          <w:szCs w:val="24"/>
        </w:rPr>
        <w:t>i</w:t>
      </w:r>
      <w:r w:rsidR="002B647B" w:rsidRPr="00467D9C">
        <w:rPr>
          <w:spacing w:val="15"/>
          <w:sz w:val="24"/>
          <w:szCs w:val="24"/>
        </w:rPr>
        <w:t>o</w:t>
      </w:r>
      <w:r w:rsidR="002B647B" w:rsidRPr="00467D9C">
        <w:rPr>
          <w:sz w:val="24"/>
          <w:szCs w:val="24"/>
        </w:rPr>
        <w:t xml:space="preserve">n or </w:t>
      </w:r>
      <w:r w:rsidR="002B647B" w:rsidRPr="00467D9C">
        <w:rPr>
          <w:spacing w:val="-7"/>
          <w:sz w:val="24"/>
          <w:szCs w:val="24"/>
        </w:rPr>
        <w:t>i</w:t>
      </w:r>
      <w:r w:rsidR="002B647B" w:rsidRPr="00467D9C">
        <w:rPr>
          <w:sz w:val="24"/>
          <w:szCs w:val="24"/>
        </w:rPr>
        <w:t>n</w:t>
      </w:r>
      <w:r w:rsidR="002B647B" w:rsidRPr="00467D9C">
        <w:rPr>
          <w:spacing w:val="-3"/>
          <w:sz w:val="24"/>
          <w:szCs w:val="24"/>
        </w:rPr>
        <w:t>s</w:t>
      </w:r>
      <w:r w:rsidR="002B647B" w:rsidRPr="00467D9C">
        <w:rPr>
          <w:sz w:val="24"/>
          <w:szCs w:val="24"/>
        </w:rPr>
        <w:t>p</w:t>
      </w:r>
      <w:r w:rsidR="002B647B" w:rsidRPr="00467D9C">
        <w:rPr>
          <w:spacing w:val="-2"/>
          <w:sz w:val="24"/>
          <w:szCs w:val="24"/>
        </w:rPr>
        <w:t>e</w:t>
      </w:r>
      <w:r w:rsidR="002B647B" w:rsidRPr="00467D9C">
        <w:rPr>
          <w:spacing w:val="13"/>
          <w:sz w:val="24"/>
          <w:szCs w:val="24"/>
        </w:rPr>
        <w:t>c</w:t>
      </w:r>
      <w:r w:rsidR="002B647B" w:rsidRPr="00467D9C">
        <w:rPr>
          <w:spacing w:val="8"/>
          <w:sz w:val="24"/>
          <w:szCs w:val="24"/>
        </w:rPr>
        <w:t>t</w:t>
      </w:r>
      <w:r w:rsidR="002B647B" w:rsidRPr="00467D9C">
        <w:rPr>
          <w:spacing w:val="-22"/>
          <w:sz w:val="24"/>
          <w:szCs w:val="24"/>
        </w:rPr>
        <w:t>i</w:t>
      </w:r>
      <w:r w:rsidR="002B647B" w:rsidRPr="00467D9C">
        <w:rPr>
          <w:spacing w:val="15"/>
          <w:sz w:val="24"/>
          <w:szCs w:val="24"/>
        </w:rPr>
        <w:t>o</w:t>
      </w:r>
      <w:r w:rsidR="002B647B" w:rsidRPr="00467D9C">
        <w:rPr>
          <w:spacing w:val="-15"/>
          <w:sz w:val="24"/>
          <w:szCs w:val="24"/>
        </w:rPr>
        <w:t>n</w:t>
      </w:r>
      <w:r w:rsidR="00467D9C" w:rsidRPr="00467D9C">
        <w:rPr>
          <w:sz w:val="24"/>
          <w:szCs w:val="24"/>
        </w:rPr>
        <w:t>s</w:t>
      </w:r>
      <w:r w:rsidR="00467D9C">
        <w:rPr>
          <w:color w:val="FF0000"/>
          <w:sz w:val="24"/>
          <w:szCs w:val="24"/>
        </w:rPr>
        <w:t>.</w:t>
      </w:r>
    </w:p>
    <w:p w14:paraId="6BC90A84" w14:textId="77777777" w:rsidR="00DD1FD4" w:rsidRPr="004560C8" w:rsidRDefault="00DD1FD4" w:rsidP="00DD1FD4">
      <w:pPr>
        <w:pStyle w:val="ListParagraph"/>
        <w:numPr>
          <w:ilvl w:val="0"/>
          <w:numId w:val="5"/>
        </w:numPr>
        <w:spacing w:before="120"/>
        <w:ind w:left="1985" w:right="1155" w:hanging="284"/>
        <w:contextualSpacing w:val="0"/>
        <w:jc w:val="both"/>
        <w:rPr>
          <w:sz w:val="24"/>
          <w:szCs w:val="24"/>
        </w:rPr>
      </w:pPr>
      <w:r w:rsidRPr="004560C8">
        <w:rPr>
          <w:spacing w:val="-5"/>
          <w:sz w:val="24"/>
          <w:szCs w:val="24"/>
        </w:rPr>
        <w:t>I</w:t>
      </w:r>
      <w:r w:rsidRPr="004560C8">
        <w:rPr>
          <w:sz w:val="24"/>
          <w:szCs w:val="24"/>
        </w:rPr>
        <w:t xml:space="preserve">n </w:t>
      </w:r>
      <w:r w:rsidRPr="004560C8">
        <w:rPr>
          <w:spacing w:val="-5"/>
          <w:sz w:val="24"/>
          <w:szCs w:val="24"/>
        </w:rPr>
        <w:t>r</w:t>
      </w:r>
      <w:r w:rsidRPr="004560C8">
        <w:rPr>
          <w:spacing w:val="-2"/>
          <w:sz w:val="24"/>
          <w:szCs w:val="24"/>
        </w:rPr>
        <w:t>e</w:t>
      </w:r>
      <w:r w:rsidRPr="004560C8">
        <w:rPr>
          <w:sz w:val="24"/>
          <w:szCs w:val="24"/>
        </w:rPr>
        <w:t>p</w:t>
      </w:r>
      <w:r w:rsidRPr="004560C8">
        <w:rPr>
          <w:spacing w:val="15"/>
          <w:sz w:val="24"/>
          <w:szCs w:val="24"/>
        </w:rPr>
        <w:t>o</w:t>
      </w:r>
      <w:r w:rsidRPr="004560C8">
        <w:rPr>
          <w:spacing w:val="-5"/>
          <w:sz w:val="24"/>
          <w:szCs w:val="24"/>
        </w:rPr>
        <w:t>r</w:t>
      </w:r>
      <w:r w:rsidRPr="004560C8">
        <w:rPr>
          <w:spacing w:val="-7"/>
          <w:sz w:val="24"/>
          <w:szCs w:val="24"/>
        </w:rPr>
        <w:t>t</w:t>
      </w:r>
      <w:r w:rsidRPr="004560C8">
        <w:rPr>
          <w:sz w:val="24"/>
          <w:szCs w:val="24"/>
        </w:rPr>
        <w:t xml:space="preserve">s or </w:t>
      </w:r>
      <w:r w:rsidRPr="004560C8">
        <w:rPr>
          <w:spacing w:val="-2"/>
          <w:sz w:val="24"/>
          <w:szCs w:val="24"/>
        </w:rPr>
        <w:t>ce</w:t>
      </w:r>
      <w:r w:rsidRPr="004560C8">
        <w:rPr>
          <w:spacing w:val="10"/>
          <w:sz w:val="24"/>
          <w:szCs w:val="24"/>
        </w:rPr>
        <w:t>r</w:t>
      </w:r>
      <w:r w:rsidRPr="004560C8">
        <w:rPr>
          <w:spacing w:val="8"/>
          <w:sz w:val="24"/>
          <w:szCs w:val="24"/>
        </w:rPr>
        <w:t>t</w:t>
      </w:r>
      <w:r w:rsidRPr="004560C8">
        <w:rPr>
          <w:spacing w:val="-7"/>
          <w:sz w:val="24"/>
          <w:szCs w:val="24"/>
        </w:rPr>
        <w:t>i</w:t>
      </w:r>
      <w:r w:rsidRPr="004560C8">
        <w:rPr>
          <w:spacing w:val="-5"/>
          <w:sz w:val="24"/>
          <w:szCs w:val="24"/>
        </w:rPr>
        <w:t>f</w:t>
      </w:r>
      <w:r w:rsidRPr="004560C8">
        <w:rPr>
          <w:spacing w:val="-7"/>
          <w:sz w:val="24"/>
          <w:szCs w:val="24"/>
        </w:rPr>
        <w:t>i</w:t>
      </w:r>
      <w:r w:rsidRPr="004560C8">
        <w:rPr>
          <w:spacing w:val="-2"/>
          <w:sz w:val="24"/>
          <w:szCs w:val="24"/>
        </w:rPr>
        <w:t>c</w:t>
      </w:r>
      <w:r w:rsidRPr="004560C8">
        <w:rPr>
          <w:spacing w:val="13"/>
          <w:sz w:val="24"/>
          <w:szCs w:val="24"/>
        </w:rPr>
        <w:t>a</w:t>
      </w:r>
      <w:r w:rsidRPr="004560C8">
        <w:rPr>
          <w:spacing w:val="-7"/>
          <w:sz w:val="24"/>
          <w:szCs w:val="24"/>
        </w:rPr>
        <w:t>t</w:t>
      </w:r>
      <w:r w:rsidRPr="004560C8">
        <w:rPr>
          <w:spacing w:val="-2"/>
          <w:sz w:val="24"/>
          <w:szCs w:val="24"/>
        </w:rPr>
        <w:t>e</w:t>
      </w:r>
      <w:r w:rsidRPr="004560C8">
        <w:rPr>
          <w:sz w:val="24"/>
          <w:szCs w:val="24"/>
        </w:rPr>
        <w:t xml:space="preserve">s </w:t>
      </w:r>
      <w:r w:rsidRPr="004560C8">
        <w:rPr>
          <w:spacing w:val="7"/>
          <w:sz w:val="24"/>
          <w:szCs w:val="24"/>
        </w:rPr>
        <w:t>w</w:t>
      </w:r>
      <w:r w:rsidRPr="004560C8">
        <w:rPr>
          <w:sz w:val="24"/>
          <w:szCs w:val="24"/>
        </w:rPr>
        <w:t>h</w:t>
      </w:r>
      <w:r w:rsidRPr="004560C8">
        <w:rPr>
          <w:spacing w:val="-7"/>
          <w:sz w:val="24"/>
          <w:szCs w:val="24"/>
        </w:rPr>
        <w:t>i</w:t>
      </w:r>
      <w:r w:rsidRPr="004560C8">
        <w:rPr>
          <w:spacing w:val="13"/>
          <w:sz w:val="24"/>
          <w:szCs w:val="24"/>
        </w:rPr>
        <w:t>c</w:t>
      </w:r>
      <w:r w:rsidRPr="004560C8">
        <w:rPr>
          <w:sz w:val="24"/>
          <w:szCs w:val="24"/>
        </w:rPr>
        <w:t xml:space="preserve">h </w:t>
      </w:r>
      <w:r w:rsidRPr="004560C8">
        <w:rPr>
          <w:spacing w:val="-2"/>
          <w:sz w:val="24"/>
          <w:szCs w:val="24"/>
        </w:rPr>
        <w:t>c</w:t>
      </w:r>
      <w:r w:rsidRPr="004560C8">
        <w:rPr>
          <w:sz w:val="24"/>
          <w:szCs w:val="24"/>
        </w:rPr>
        <w:t>on</w:t>
      </w:r>
      <w:r w:rsidRPr="004560C8">
        <w:rPr>
          <w:spacing w:val="-7"/>
          <w:sz w:val="24"/>
          <w:szCs w:val="24"/>
        </w:rPr>
        <w:t>t</w:t>
      </w:r>
      <w:r w:rsidRPr="004560C8">
        <w:rPr>
          <w:spacing w:val="13"/>
          <w:sz w:val="24"/>
          <w:szCs w:val="24"/>
        </w:rPr>
        <w:t>a</w:t>
      </w:r>
      <w:r w:rsidRPr="004560C8">
        <w:rPr>
          <w:spacing w:val="-7"/>
          <w:sz w:val="24"/>
          <w:szCs w:val="24"/>
        </w:rPr>
        <w:t>i</w:t>
      </w:r>
      <w:r w:rsidRPr="004560C8">
        <w:rPr>
          <w:sz w:val="24"/>
          <w:szCs w:val="24"/>
        </w:rPr>
        <w:t xml:space="preserve">n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5"/>
          <w:sz w:val="24"/>
          <w:szCs w:val="24"/>
        </w:rPr>
        <w:t>r</w:t>
      </w:r>
      <w:r w:rsidRPr="004560C8">
        <w:rPr>
          <w:spacing w:val="-2"/>
          <w:sz w:val="24"/>
          <w:szCs w:val="24"/>
        </w:rPr>
        <w:t>e</w:t>
      </w:r>
      <w:r w:rsidRPr="004560C8">
        <w:rPr>
          <w:spacing w:val="12"/>
          <w:sz w:val="24"/>
          <w:szCs w:val="24"/>
        </w:rPr>
        <w:t>s</w:t>
      </w:r>
      <w:r w:rsidRPr="004560C8">
        <w:rPr>
          <w:sz w:val="24"/>
          <w:szCs w:val="24"/>
        </w:rPr>
        <w:t>u</w:t>
      </w:r>
      <w:r w:rsidRPr="004560C8">
        <w:rPr>
          <w:spacing w:val="-7"/>
          <w:sz w:val="24"/>
          <w:szCs w:val="24"/>
        </w:rPr>
        <w:t>l</w:t>
      </w:r>
      <w:r w:rsidRPr="004560C8">
        <w:rPr>
          <w:spacing w:val="8"/>
          <w:sz w:val="24"/>
          <w:szCs w:val="24"/>
        </w:rPr>
        <w:t>t</w:t>
      </w:r>
      <w:r w:rsidRPr="004560C8">
        <w:rPr>
          <w:sz w:val="24"/>
          <w:szCs w:val="24"/>
        </w:rPr>
        <w:t xml:space="preserve">s of </w:t>
      </w:r>
      <w:r w:rsidRPr="004560C8">
        <w:rPr>
          <w:spacing w:val="8"/>
          <w:sz w:val="24"/>
          <w:szCs w:val="24"/>
        </w:rPr>
        <w:t>t</w:t>
      </w:r>
      <w:r w:rsidRPr="004560C8">
        <w:rPr>
          <w:spacing w:val="-2"/>
          <w:sz w:val="24"/>
          <w:szCs w:val="24"/>
        </w:rPr>
        <w:t>e</w:t>
      </w:r>
      <w:r w:rsidRPr="004560C8">
        <w:rPr>
          <w:spacing w:val="-3"/>
          <w:sz w:val="24"/>
          <w:szCs w:val="24"/>
        </w:rPr>
        <w:t>s</w:t>
      </w:r>
      <w:r w:rsidRPr="004560C8">
        <w:rPr>
          <w:spacing w:val="-7"/>
          <w:sz w:val="24"/>
          <w:szCs w:val="24"/>
        </w:rPr>
        <w:t xml:space="preserve">t, </w:t>
      </w:r>
      <w:r w:rsidRPr="004560C8">
        <w:rPr>
          <w:spacing w:val="-2"/>
          <w:sz w:val="24"/>
          <w:szCs w:val="24"/>
        </w:rPr>
        <w:t>c</w:t>
      </w:r>
      <w:r w:rsidRPr="004560C8">
        <w:rPr>
          <w:spacing w:val="13"/>
          <w:sz w:val="24"/>
          <w:szCs w:val="24"/>
        </w:rPr>
        <w:t>a</w:t>
      </w:r>
      <w:r w:rsidRPr="004560C8">
        <w:rPr>
          <w:spacing w:val="-7"/>
          <w:sz w:val="24"/>
          <w:szCs w:val="24"/>
        </w:rPr>
        <w:t>l</w:t>
      </w:r>
      <w:r w:rsidRPr="004560C8">
        <w:rPr>
          <w:spacing w:val="-22"/>
          <w:sz w:val="24"/>
          <w:szCs w:val="24"/>
        </w:rPr>
        <w:t>i</w:t>
      </w:r>
      <w:r w:rsidRPr="004560C8">
        <w:rPr>
          <w:sz w:val="24"/>
          <w:szCs w:val="24"/>
        </w:rPr>
        <w:t>b</w:t>
      </w:r>
      <w:r w:rsidRPr="004560C8">
        <w:rPr>
          <w:spacing w:val="10"/>
          <w:sz w:val="24"/>
          <w:szCs w:val="24"/>
        </w:rPr>
        <w:t>r</w:t>
      </w:r>
      <w:r w:rsidRPr="004560C8">
        <w:rPr>
          <w:spacing w:val="-2"/>
          <w:sz w:val="24"/>
          <w:szCs w:val="24"/>
        </w:rPr>
        <w:t>a</w:t>
      </w:r>
      <w:r w:rsidRPr="004560C8">
        <w:rPr>
          <w:spacing w:val="8"/>
          <w:sz w:val="24"/>
          <w:szCs w:val="24"/>
        </w:rPr>
        <w:t>t</w:t>
      </w:r>
      <w:r w:rsidRPr="004560C8">
        <w:rPr>
          <w:spacing w:val="-22"/>
          <w:sz w:val="24"/>
          <w:szCs w:val="24"/>
        </w:rPr>
        <w:t>i</w:t>
      </w:r>
      <w:r w:rsidRPr="004560C8">
        <w:rPr>
          <w:spacing w:val="15"/>
          <w:sz w:val="24"/>
          <w:szCs w:val="24"/>
        </w:rPr>
        <w:t>o</w:t>
      </w:r>
      <w:r w:rsidRPr="004560C8">
        <w:rPr>
          <w:spacing w:val="-15"/>
          <w:sz w:val="24"/>
          <w:szCs w:val="24"/>
        </w:rPr>
        <w:t>n</w:t>
      </w:r>
      <w:r w:rsidRPr="004560C8">
        <w:rPr>
          <w:sz w:val="24"/>
          <w:szCs w:val="24"/>
        </w:rPr>
        <w:t xml:space="preserve">, </w:t>
      </w:r>
      <w:r w:rsidRPr="004560C8">
        <w:rPr>
          <w:spacing w:val="-2"/>
          <w:sz w:val="24"/>
          <w:szCs w:val="24"/>
        </w:rPr>
        <w:t>c</w:t>
      </w:r>
      <w:r w:rsidRPr="004560C8">
        <w:rPr>
          <w:spacing w:val="13"/>
          <w:sz w:val="24"/>
          <w:szCs w:val="24"/>
        </w:rPr>
        <w:t>e</w:t>
      </w:r>
      <w:r w:rsidRPr="004560C8">
        <w:rPr>
          <w:spacing w:val="-5"/>
          <w:sz w:val="24"/>
          <w:szCs w:val="24"/>
        </w:rPr>
        <w:t>r</w:t>
      </w:r>
      <w:r w:rsidRPr="004560C8">
        <w:rPr>
          <w:spacing w:val="8"/>
          <w:sz w:val="24"/>
          <w:szCs w:val="24"/>
        </w:rPr>
        <w:t>t</w:t>
      </w:r>
      <w:r w:rsidRPr="004560C8">
        <w:rPr>
          <w:spacing w:val="-7"/>
          <w:sz w:val="24"/>
          <w:szCs w:val="24"/>
        </w:rPr>
        <w:t>i</w:t>
      </w:r>
      <w:r w:rsidRPr="004560C8">
        <w:rPr>
          <w:spacing w:val="-5"/>
          <w:sz w:val="24"/>
          <w:szCs w:val="24"/>
        </w:rPr>
        <w:t>f</w:t>
      </w:r>
      <w:r w:rsidRPr="004560C8">
        <w:rPr>
          <w:spacing w:val="-7"/>
          <w:sz w:val="24"/>
          <w:szCs w:val="24"/>
        </w:rPr>
        <w:t>i</w:t>
      </w:r>
      <w:r w:rsidRPr="004560C8">
        <w:rPr>
          <w:spacing w:val="-2"/>
          <w:sz w:val="24"/>
          <w:szCs w:val="24"/>
        </w:rPr>
        <w:t>c</w:t>
      </w:r>
      <w:r w:rsidRPr="004560C8">
        <w:rPr>
          <w:spacing w:val="13"/>
          <w:sz w:val="24"/>
          <w:szCs w:val="24"/>
        </w:rPr>
        <w:t>a</w:t>
      </w:r>
      <w:r w:rsidRPr="004560C8">
        <w:rPr>
          <w:spacing w:val="8"/>
          <w:sz w:val="24"/>
          <w:szCs w:val="24"/>
        </w:rPr>
        <w:t>t</w:t>
      </w:r>
      <w:r w:rsidRPr="004560C8">
        <w:rPr>
          <w:spacing w:val="-22"/>
          <w:sz w:val="24"/>
          <w:szCs w:val="24"/>
        </w:rPr>
        <w:t>i</w:t>
      </w:r>
      <w:r w:rsidRPr="004560C8">
        <w:rPr>
          <w:spacing w:val="15"/>
          <w:sz w:val="24"/>
          <w:szCs w:val="24"/>
        </w:rPr>
        <w:t>o</w:t>
      </w:r>
      <w:r w:rsidRPr="004560C8">
        <w:rPr>
          <w:sz w:val="24"/>
          <w:szCs w:val="24"/>
        </w:rPr>
        <w:t xml:space="preserve">n or </w:t>
      </w:r>
      <w:r w:rsidRPr="004560C8">
        <w:rPr>
          <w:spacing w:val="-7"/>
          <w:sz w:val="24"/>
          <w:szCs w:val="24"/>
        </w:rPr>
        <w:t>i</w:t>
      </w:r>
      <w:r w:rsidRPr="004560C8">
        <w:rPr>
          <w:spacing w:val="-15"/>
          <w:sz w:val="24"/>
          <w:szCs w:val="24"/>
        </w:rPr>
        <w:t>n</w:t>
      </w:r>
      <w:r w:rsidRPr="004560C8">
        <w:rPr>
          <w:spacing w:val="-3"/>
          <w:sz w:val="24"/>
          <w:szCs w:val="24"/>
        </w:rPr>
        <w:t>s</w:t>
      </w:r>
      <w:r w:rsidRPr="004560C8">
        <w:rPr>
          <w:sz w:val="24"/>
          <w:szCs w:val="24"/>
        </w:rPr>
        <w:t>p</w:t>
      </w:r>
      <w:r w:rsidRPr="004560C8">
        <w:rPr>
          <w:spacing w:val="13"/>
          <w:sz w:val="24"/>
          <w:szCs w:val="24"/>
        </w:rPr>
        <w:t>e</w:t>
      </w:r>
      <w:r w:rsidRPr="004560C8">
        <w:rPr>
          <w:spacing w:val="-2"/>
          <w:sz w:val="24"/>
          <w:szCs w:val="24"/>
        </w:rPr>
        <w:t>c</w:t>
      </w:r>
      <w:r w:rsidRPr="004560C8">
        <w:rPr>
          <w:spacing w:val="8"/>
          <w:sz w:val="24"/>
          <w:szCs w:val="24"/>
        </w:rPr>
        <w:t>t</w:t>
      </w:r>
      <w:r w:rsidRPr="004560C8">
        <w:rPr>
          <w:spacing w:val="-22"/>
          <w:sz w:val="24"/>
          <w:szCs w:val="24"/>
        </w:rPr>
        <w:t>i</w:t>
      </w:r>
      <w:r w:rsidRPr="004560C8">
        <w:rPr>
          <w:spacing w:val="15"/>
          <w:sz w:val="24"/>
          <w:szCs w:val="24"/>
        </w:rPr>
        <w:t>o</w:t>
      </w:r>
      <w:r w:rsidRPr="004560C8">
        <w:rPr>
          <w:sz w:val="24"/>
          <w:szCs w:val="24"/>
        </w:rPr>
        <w:t xml:space="preserve">n </w:t>
      </w:r>
      <w:r w:rsidRPr="004560C8">
        <w:rPr>
          <w:spacing w:val="-20"/>
          <w:sz w:val="24"/>
          <w:szCs w:val="24"/>
        </w:rPr>
        <w:t>f</w:t>
      </w:r>
      <w:r w:rsidRPr="004560C8">
        <w:rPr>
          <w:spacing w:val="15"/>
          <w:sz w:val="24"/>
          <w:szCs w:val="24"/>
        </w:rPr>
        <w:t>o</w:t>
      </w:r>
      <w:r w:rsidRPr="004560C8">
        <w:rPr>
          <w:sz w:val="24"/>
          <w:szCs w:val="24"/>
        </w:rPr>
        <w:t xml:space="preserve">r </w:t>
      </w:r>
      <w:r w:rsidRPr="004560C8">
        <w:rPr>
          <w:spacing w:val="7"/>
          <w:sz w:val="24"/>
          <w:szCs w:val="24"/>
        </w:rPr>
        <w:t>w</w:t>
      </w:r>
      <w:r w:rsidRPr="004560C8">
        <w:rPr>
          <w:sz w:val="24"/>
          <w:szCs w:val="24"/>
        </w:rPr>
        <w:t>h</w:t>
      </w:r>
      <w:r w:rsidRPr="004560C8">
        <w:rPr>
          <w:spacing w:val="-22"/>
          <w:sz w:val="24"/>
          <w:szCs w:val="24"/>
        </w:rPr>
        <w:t>i</w:t>
      </w:r>
      <w:r w:rsidRPr="004560C8">
        <w:rPr>
          <w:spacing w:val="13"/>
          <w:sz w:val="24"/>
          <w:szCs w:val="24"/>
        </w:rPr>
        <w:t>c</w:t>
      </w:r>
      <w:r w:rsidRPr="004560C8">
        <w:rPr>
          <w:sz w:val="24"/>
          <w:szCs w:val="24"/>
        </w:rPr>
        <w:t xml:space="preserve">h </w:t>
      </w:r>
      <w:r w:rsidRPr="004560C8">
        <w:rPr>
          <w:spacing w:val="-2"/>
          <w:sz w:val="24"/>
          <w:szCs w:val="24"/>
        </w:rPr>
        <w:t>acc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a</w:t>
      </w:r>
      <w:r w:rsidRPr="004560C8">
        <w:rPr>
          <w:spacing w:val="8"/>
          <w:sz w:val="24"/>
          <w:szCs w:val="24"/>
        </w:rPr>
        <w:t>t</w:t>
      </w:r>
      <w:r w:rsidRPr="004560C8">
        <w:rPr>
          <w:spacing w:val="-7"/>
          <w:sz w:val="24"/>
          <w:szCs w:val="24"/>
        </w:rPr>
        <w:t>i</w:t>
      </w:r>
      <w:r w:rsidRPr="004560C8">
        <w:rPr>
          <w:spacing w:val="15"/>
          <w:sz w:val="24"/>
          <w:szCs w:val="24"/>
        </w:rPr>
        <w:t>o</w:t>
      </w:r>
      <w:r w:rsidRPr="004560C8">
        <w:rPr>
          <w:sz w:val="24"/>
          <w:szCs w:val="24"/>
        </w:rPr>
        <w:t xml:space="preserve">n </w:t>
      </w:r>
      <w:r w:rsidRPr="004560C8">
        <w:rPr>
          <w:spacing w:val="-22"/>
          <w:sz w:val="24"/>
          <w:szCs w:val="24"/>
        </w:rPr>
        <w:t>i</w:t>
      </w:r>
      <w:r w:rsidRPr="004560C8">
        <w:rPr>
          <w:sz w:val="24"/>
          <w:szCs w:val="24"/>
        </w:rPr>
        <w:t>s</w:t>
      </w:r>
      <w:r w:rsidRPr="004560C8">
        <w:rPr>
          <w:spacing w:val="12"/>
          <w:sz w:val="24"/>
          <w:szCs w:val="24"/>
        </w:rPr>
        <w:t xml:space="preserve"> s</w:t>
      </w:r>
      <w:r w:rsidRPr="004560C8">
        <w:rPr>
          <w:spacing w:val="-15"/>
          <w:sz w:val="24"/>
          <w:szCs w:val="24"/>
        </w:rPr>
        <w:t>u</w:t>
      </w:r>
      <w:r w:rsidRPr="004560C8">
        <w:rPr>
          <w:spacing w:val="-3"/>
          <w:sz w:val="24"/>
          <w:szCs w:val="24"/>
        </w:rPr>
        <w:t>s</w:t>
      </w:r>
      <w:r w:rsidRPr="004560C8">
        <w:rPr>
          <w:sz w:val="24"/>
          <w:szCs w:val="24"/>
        </w:rPr>
        <w:t>p</w:t>
      </w:r>
      <w:r w:rsidRPr="004560C8">
        <w:rPr>
          <w:spacing w:val="13"/>
          <w:sz w:val="24"/>
          <w:szCs w:val="24"/>
        </w:rPr>
        <w:t>e</w:t>
      </w:r>
      <w:r w:rsidRPr="004560C8">
        <w:rPr>
          <w:spacing w:val="-15"/>
          <w:sz w:val="24"/>
          <w:szCs w:val="24"/>
        </w:rPr>
        <w:t>n</w:t>
      </w:r>
      <w:r w:rsidRPr="004560C8">
        <w:rPr>
          <w:sz w:val="24"/>
          <w:szCs w:val="24"/>
        </w:rPr>
        <w:t>d</w:t>
      </w:r>
      <w:r w:rsidRPr="004560C8">
        <w:rPr>
          <w:spacing w:val="-2"/>
          <w:sz w:val="24"/>
          <w:szCs w:val="24"/>
        </w:rPr>
        <w:t>e</w:t>
      </w:r>
      <w:r w:rsidRPr="004560C8">
        <w:rPr>
          <w:sz w:val="24"/>
          <w:szCs w:val="24"/>
        </w:rPr>
        <w:t xml:space="preserve">d </w:t>
      </w:r>
      <w:r w:rsidRPr="004560C8">
        <w:rPr>
          <w:spacing w:val="-2"/>
          <w:sz w:val="24"/>
          <w:szCs w:val="24"/>
        </w:rPr>
        <w:t>a</w:t>
      </w:r>
      <w:r w:rsidRPr="004560C8">
        <w:rPr>
          <w:sz w:val="24"/>
          <w:szCs w:val="24"/>
        </w:rPr>
        <w:t xml:space="preserve">s </w:t>
      </w:r>
      <w:r w:rsidRPr="004560C8">
        <w:rPr>
          <w:spacing w:val="-5"/>
          <w:sz w:val="24"/>
          <w:szCs w:val="24"/>
        </w:rPr>
        <w:t>f</w:t>
      </w:r>
      <w:r w:rsidRPr="004560C8">
        <w:rPr>
          <w:spacing w:val="-2"/>
          <w:sz w:val="24"/>
          <w:szCs w:val="24"/>
        </w:rPr>
        <w:t>a</w:t>
      </w:r>
      <w:r w:rsidRPr="004560C8">
        <w:rPr>
          <w:sz w:val="24"/>
          <w:szCs w:val="24"/>
        </w:rPr>
        <w:t xml:space="preserve">r </w:t>
      </w:r>
      <w:r w:rsidRPr="004560C8">
        <w:rPr>
          <w:spacing w:val="-2"/>
          <w:sz w:val="24"/>
          <w:szCs w:val="24"/>
        </w:rPr>
        <w:t>a</w:t>
      </w:r>
      <w:r w:rsidRPr="004560C8">
        <w:rPr>
          <w:sz w:val="24"/>
          <w:szCs w:val="24"/>
        </w:rPr>
        <w:t xml:space="preserve">s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12"/>
          <w:sz w:val="24"/>
          <w:szCs w:val="24"/>
        </w:rPr>
        <w:t>s</w:t>
      </w:r>
      <w:r w:rsidRPr="004560C8">
        <w:rPr>
          <w:spacing w:val="-15"/>
          <w:sz w:val="24"/>
          <w:szCs w:val="24"/>
        </w:rPr>
        <w:t>u</w:t>
      </w:r>
      <w:r w:rsidRPr="004560C8">
        <w:rPr>
          <w:spacing w:val="-3"/>
          <w:sz w:val="24"/>
          <w:szCs w:val="24"/>
        </w:rPr>
        <w:t>s</w:t>
      </w:r>
      <w:r w:rsidRPr="004560C8">
        <w:rPr>
          <w:spacing w:val="15"/>
          <w:sz w:val="24"/>
          <w:szCs w:val="24"/>
        </w:rPr>
        <w:t>p</w:t>
      </w:r>
      <w:r w:rsidRPr="004560C8">
        <w:rPr>
          <w:spacing w:val="13"/>
          <w:sz w:val="24"/>
          <w:szCs w:val="24"/>
        </w:rPr>
        <w:t>e</w:t>
      </w:r>
      <w:r w:rsidRPr="004560C8">
        <w:rPr>
          <w:spacing w:val="-15"/>
          <w:sz w:val="24"/>
          <w:szCs w:val="24"/>
        </w:rPr>
        <w:t>n</w:t>
      </w:r>
      <w:r w:rsidRPr="004560C8">
        <w:rPr>
          <w:spacing w:val="12"/>
          <w:sz w:val="24"/>
          <w:szCs w:val="24"/>
        </w:rPr>
        <w:t>s</w:t>
      </w:r>
      <w:r w:rsidRPr="004560C8">
        <w:rPr>
          <w:spacing w:val="-22"/>
          <w:sz w:val="24"/>
          <w:szCs w:val="24"/>
        </w:rPr>
        <w:t>i</w:t>
      </w:r>
      <w:r w:rsidRPr="004560C8">
        <w:rPr>
          <w:spacing w:val="15"/>
          <w:sz w:val="24"/>
          <w:szCs w:val="24"/>
        </w:rPr>
        <w:t>o</w:t>
      </w:r>
      <w:r w:rsidRPr="004560C8">
        <w:rPr>
          <w:sz w:val="24"/>
          <w:szCs w:val="24"/>
        </w:rPr>
        <w:t xml:space="preserve">n </w:t>
      </w:r>
      <w:r w:rsidRPr="004560C8">
        <w:rPr>
          <w:spacing w:val="-7"/>
          <w:sz w:val="24"/>
          <w:szCs w:val="24"/>
        </w:rPr>
        <w:t>i</w:t>
      </w:r>
      <w:r w:rsidRPr="004560C8">
        <w:rPr>
          <w:sz w:val="24"/>
          <w:szCs w:val="24"/>
        </w:rPr>
        <w:t xml:space="preserve">s </w:t>
      </w:r>
      <w:r w:rsidRPr="004560C8">
        <w:rPr>
          <w:spacing w:val="-15"/>
          <w:sz w:val="24"/>
          <w:szCs w:val="24"/>
        </w:rPr>
        <w:t>v</w:t>
      </w:r>
      <w:r w:rsidRPr="004560C8">
        <w:rPr>
          <w:spacing w:val="13"/>
          <w:sz w:val="24"/>
          <w:szCs w:val="24"/>
        </w:rPr>
        <w:t>a</w:t>
      </w:r>
      <w:r w:rsidRPr="004560C8">
        <w:rPr>
          <w:spacing w:val="-7"/>
          <w:sz w:val="24"/>
          <w:szCs w:val="24"/>
        </w:rPr>
        <w:t>li</w:t>
      </w:r>
      <w:r w:rsidRPr="004560C8">
        <w:rPr>
          <w:sz w:val="24"/>
          <w:szCs w:val="24"/>
        </w:rPr>
        <w:t>d.</w:t>
      </w:r>
    </w:p>
    <w:p w14:paraId="1AA565AA" w14:textId="2A5B69A4" w:rsidR="00DD1FD4" w:rsidRPr="004560C8" w:rsidRDefault="00DD1FD4" w:rsidP="00DD1FD4">
      <w:pPr>
        <w:pStyle w:val="ListParagraph"/>
        <w:numPr>
          <w:ilvl w:val="0"/>
          <w:numId w:val="5"/>
        </w:numPr>
        <w:spacing w:before="120"/>
        <w:ind w:left="1985" w:right="1156" w:hanging="284"/>
        <w:contextualSpacing w:val="0"/>
        <w:jc w:val="both"/>
        <w:rPr>
          <w:sz w:val="24"/>
          <w:szCs w:val="24"/>
        </w:rPr>
      </w:pPr>
      <w:r w:rsidRPr="004560C8">
        <w:rPr>
          <w:spacing w:val="-5"/>
          <w:sz w:val="24"/>
          <w:szCs w:val="24"/>
        </w:rPr>
        <w:t>I</w:t>
      </w:r>
      <w:r w:rsidRPr="004560C8">
        <w:rPr>
          <w:sz w:val="24"/>
          <w:szCs w:val="24"/>
        </w:rPr>
        <w:t xml:space="preserve">n </w:t>
      </w:r>
      <w:r w:rsidRPr="004560C8">
        <w:rPr>
          <w:spacing w:val="-5"/>
          <w:sz w:val="24"/>
          <w:szCs w:val="24"/>
        </w:rPr>
        <w:t>r</w:t>
      </w:r>
      <w:r w:rsidRPr="004560C8">
        <w:rPr>
          <w:spacing w:val="-2"/>
          <w:sz w:val="24"/>
          <w:szCs w:val="24"/>
        </w:rPr>
        <w:t>e</w:t>
      </w:r>
      <w:r w:rsidRPr="004560C8">
        <w:rPr>
          <w:sz w:val="24"/>
          <w:szCs w:val="24"/>
        </w:rPr>
        <w:t>p</w:t>
      </w:r>
      <w:r w:rsidRPr="004560C8">
        <w:rPr>
          <w:spacing w:val="15"/>
          <w:sz w:val="24"/>
          <w:szCs w:val="24"/>
        </w:rPr>
        <w:t>o</w:t>
      </w:r>
      <w:r w:rsidRPr="004560C8">
        <w:rPr>
          <w:spacing w:val="-5"/>
          <w:sz w:val="24"/>
          <w:szCs w:val="24"/>
        </w:rPr>
        <w:t>r</w:t>
      </w:r>
      <w:r w:rsidRPr="004560C8">
        <w:rPr>
          <w:spacing w:val="-7"/>
          <w:sz w:val="24"/>
          <w:szCs w:val="24"/>
        </w:rPr>
        <w:t>t</w:t>
      </w:r>
      <w:r w:rsidRPr="004560C8">
        <w:rPr>
          <w:sz w:val="24"/>
          <w:szCs w:val="24"/>
        </w:rPr>
        <w:t xml:space="preserve">s or </w:t>
      </w:r>
      <w:r w:rsidRPr="004560C8">
        <w:rPr>
          <w:spacing w:val="-2"/>
          <w:sz w:val="24"/>
          <w:szCs w:val="24"/>
        </w:rPr>
        <w:t>ce</w:t>
      </w:r>
      <w:r w:rsidRPr="004560C8">
        <w:rPr>
          <w:spacing w:val="10"/>
          <w:sz w:val="24"/>
          <w:szCs w:val="24"/>
        </w:rPr>
        <w:t>r</w:t>
      </w:r>
      <w:r w:rsidRPr="004560C8">
        <w:rPr>
          <w:spacing w:val="8"/>
          <w:sz w:val="24"/>
          <w:szCs w:val="24"/>
        </w:rPr>
        <w:t>t</w:t>
      </w:r>
      <w:r w:rsidRPr="004560C8">
        <w:rPr>
          <w:spacing w:val="-7"/>
          <w:sz w:val="24"/>
          <w:szCs w:val="24"/>
        </w:rPr>
        <w:t>i</w:t>
      </w:r>
      <w:r w:rsidRPr="004560C8">
        <w:rPr>
          <w:spacing w:val="-5"/>
          <w:sz w:val="24"/>
          <w:szCs w:val="24"/>
        </w:rPr>
        <w:t>f</w:t>
      </w:r>
      <w:r w:rsidRPr="004560C8">
        <w:rPr>
          <w:spacing w:val="-7"/>
          <w:sz w:val="24"/>
          <w:szCs w:val="24"/>
        </w:rPr>
        <w:t>i</w:t>
      </w:r>
      <w:r w:rsidRPr="004560C8">
        <w:rPr>
          <w:spacing w:val="-2"/>
          <w:sz w:val="24"/>
          <w:szCs w:val="24"/>
        </w:rPr>
        <w:t>c</w:t>
      </w:r>
      <w:r w:rsidRPr="004560C8">
        <w:rPr>
          <w:spacing w:val="13"/>
          <w:sz w:val="24"/>
          <w:szCs w:val="24"/>
        </w:rPr>
        <w:t>a</w:t>
      </w:r>
      <w:r w:rsidRPr="004560C8">
        <w:rPr>
          <w:spacing w:val="-7"/>
          <w:sz w:val="24"/>
          <w:szCs w:val="24"/>
        </w:rPr>
        <w:t>t</w:t>
      </w:r>
      <w:r w:rsidRPr="004560C8">
        <w:rPr>
          <w:spacing w:val="-2"/>
          <w:sz w:val="24"/>
          <w:szCs w:val="24"/>
        </w:rPr>
        <w:t>e</w:t>
      </w:r>
      <w:r w:rsidRPr="004560C8">
        <w:rPr>
          <w:sz w:val="24"/>
          <w:szCs w:val="24"/>
        </w:rPr>
        <w:t xml:space="preserve">s </w:t>
      </w:r>
      <w:r w:rsidRPr="004560C8">
        <w:rPr>
          <w:spacing w:val="7"/>
          <w:sz w:val="24"/>
          <w:szCs w:val="24"/>
        </w:rPr>
        <w:t>w</w:t>
      </w:r>
      <w:r w:rsidRPr="004560C8">
        <w:rPr>
          <w:sz w:val="24"/>
          <w:szCs w:val="24"/>
        </w:rPr>
        <w:t>h</w:t>
      </w:r>
      <w:r w:rsidRPr="004560C8">
        <w:rPr>
          <w:spacing w:val="-7"/>
          <w:sz w:val="24"/>
          <w:szCs w:val="24"/>
        </w:rPr>
        <w:t>i</w:t>
      </w:r>
      <w:r w:rsidRPr="004560C8">
        <w:rPr>
          <w:spacing w:val="13"/>
          <w:sz w:val="24"/>
          <w:szCs w:val="24"/>
        </w:rPr>
        <w:t>c</w:t>
      </w:r>
      <w:r w:rsidRPr="004560C8">
        <w:rPr>
          <w:sz w:val="24"/>
          <w:szCs w:val="24"/>
        </w:rPr>
        <w:t xml:space="preserve">h </w:t>
      </w:r>
      <w:r w:rsidRPr="004560C8">
        <w:rPr>
          <w:spacing w:val="-2"/>
          <w:sz w:val="24"/>
          <w:szCs w:val="24"/>
        </w:rPr>
        <w:t>c</w:t>
      </w:r>
      <w:r w:rsidRPr="004560C8">
        <w:rPr>
          <w:sz w:val="24"/>
          <w:szCs w:val="24"/>
        </w:rPr>
        <w:t>on</w:t>
      </w:r>
      <w:r w:rsidRPr="004560C8">
        <w:rPr>
          <w:spacing w:val="-7"/>
          <w:sz w:val="24"/>
          <w:szCs w:val="24"/>
        </w:rPr>
        <w:t>t</w:t>
      </w:r>
      <w:r w:rsidRPr="004560C8">
        <w:rPr>
          <w:spacing w:val="13"/>
          <w:sz w:val="24"/>
          <w:szCs w:val="24"/>
        </w:rPr>
        <w:t>a</w:t>
      </w:r>
      <w:r w:rsidRPr="004560C8">
        <w:rPr>
          <w:spacing w:val="-7"/>
          <w:sz w:val="24"/>
          <w:szCs w:val="24"/>
        </w:rPr>
        <w:t>i</w:t>
      </w:r>
      <w:r w:rsidRPr="004560C8">
        <w:rPr>
          <w:sz w:val="24"/>
          <w:szCs w:val="24"/>
        </w:rPr>
        <w:t xml:space="preserve">n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5"/>
          <w:sz w:val="24"/>
          <w:szCs w:val="24"/>
        </w:rPr>
        <w:t>r</w:t>
      </w:r>
      <w:r w:rsidRPr="004560C8">
        <w:rPr>
          <w:spacing w:val="-2"/>
          <w:sz w:val="24"/>
          <w:szCs w:val="24"/>
        </w:rPr>
        <w:t>e</w:t>
      </w:r>
      <w:r w:rsidRPr="004560C8">
        <w:rPr>
          <w:spacing w:val="12"/>
          <w:sz w:val="24"/>
          <w:szCs w:val="24"/>
        </w:rPr>
        <w:t>s</w:t>
      </w:r>
      <w:r w:rsidRPr="004560C8">
        <w:rPr>
          <w:sz w:val="24"/>
          <w:szCs w:val="24"/>
        </w:rPr>
        <w:t>u</w:t>
      </w:r>
      <w:r w:rsidRPr="004560C8">
        <w:rPr>
          <w:spacing w:val="-7"/>
          <w:sz w:val="24"/>
          <w:szCs w:val="24"/>
        </w:rPr>
        <w:t>l</w:t>
      </w:r>
      <w:r w:rsidRPr="004560C8">
        <w:rPr>
          <w:spacing w:val="8"/>
          <w:sz w:val="24"/>
          <w:szCs w:val="24"/>
        </w:rPr>
        <w:t>t</w:t>
      </w:r>
      <w:r w:rsidRPr="004560C8">
        <w:rPr>
          <w:sz w:val="24"/>
          <w:szCs w:val="24"/>
        </w:rPr>
        <w:t xml:space="preserve">s of </w:t>
      </w:r>
      <w:r w:rsidRPr="004560C8">
        <w:rPr>
          <w:spacing w:val="8"/>
          <w:sz w:val="24"/>
          <w:szCs w:val="24"/>
        </w:rPr>
        <w:t>t</w:t>
      </w:r>
      <w:r w:rsidRPr="004560C8">
        <w:rPr>
          <w:spacing w:val="-2"/>
          <w:sz w:val="24"/>
          <w:szCs w:val="24"/>
        </w:rPr>
        <w:t>e</w:t>
      </w:r>
      <w:r w:rsidRPr="004560C8">
        <w:rPr>
          <w:spacing w:val="-3"/>
          <w:sz w:val="24"/>
          <w:szCs w:val="24"/>
        </w:rPr>
        <w:t>s</w:t>
      </w:r>
      <w:r w:rsidRPr="004560C8">
        <w:rPr>
          <w:spacing w:val="-7"/>
          <w:sz w:val="24"/>
          <w:szCs w:val="24"/>
        </w:rPr>
        <w:t xml:space="preserve">t, </w:t>
      </w:r>
      <w:r w:rsidRPr="004560C8">
        <w:rPr>
          <w:spacing w:val="-2"/>
          <w:sz w:val="24"/>
          <w:szCs w:val="24"/>
        </w:rPr>
        <w:t>c</w:t>
      </w:r>
      <w:r w:rsidRPr="004560C8">
        <w:rPr>
          <w:spacing w:val="13"/>
          <w:sz w:val="24"/>
          <w:szCs w:val="24"/>
        </w:rPr>
        <w:t>a</w:t>
      </w:r>
      <w:r w:rsidRPr="004560C8">
        <w:rPr>
          <w:spacing w:val="-7"/>
          <w:sz w:val="24"/>
          <w:szCs w:val="24"/>
        </w:rPr>
        <w:t>l</w:t>
      </w:r>
      <w:r w:rsidRPr="004560C8">
        <w:rPr>
          <w:spacing w:val="-22"/>
          <w:sz w:val="24"/>
          <w:szCs w:val="24"/>
        </w:rPr>
        <w:t>i</w:t>
      </w:r>
      <w:r w:rsidRPr="004560C8">
        <w:rPr>
          <w:sz w:val="24"/>
          <w:szCs w:val="24"/>
        </w:rPr>
        <w:t>b</w:t>
      </w:r>
      <w:r w:rsidRPr="004560C8">
        <w:rPr>
          <w:spacing w:val="10"/>
          <w:sz w:val="24"/>
          <w:szCs w:val="24"/>
        </w:rPr>
        <w:t>r</w:t>
      </w:r>
      <w:r w:rsidRPr="004560C8">
        <w:rPr>
          <w:spacing w:val="-2"/>
          <w:sz w:val="24"/>
          <w:szCs w:val="24"/>
        </w:rPr>
        <w:t>a</w:t>
      </w:r>
      <w:r w:rsidRPr="004560C8">
        <w:rPr>
          <w:spacing w:val="8"/>
          <w:sz w:val="24"/>
          <w:szCs w:val="24"/>
        </w:rPr>
        <w:t>t</w:t>
      </w:r>
      <w:r w:rsidRPr="004560C8">
        <w:rPr>
          <w:spacing w:val="-22"/>
          <w:sz w:val="24"/>
          <w:szCs w:val="24"/>
        </w:rPr>
        <w:t>i</w:t>
      </w:r>
      <w:r w:rsidRPr="004560C8">
        <w:rPr>
          <w:spacing w:val="15"/>
          <w:sz w:val="24"/>
          <w:szCs w:val="24"/>
        </w:rPr>
        <w:t>o</w:t>
      </w:r>
      <w:r w:rsidRPr="004560C8">
        <w:rPr>
          <w:spacing w:val="-15"/>
          <w:sz w:val="24"/>
          <w:szCs w:val="24"/>
        </w:rPr>
        <w:t>n</w:t>
      </w:r>
      <w:r w:rsidRPr="004560C8">
        <w:rPr>
          <w:sz w:val="24"/>
          <w:szCs w:val="24"/>
        </w:rPr>
        <w:t xml:space="preserve">, </w:t>
      </w:r>
      <w:r w:rsidRPr="004560C8">
        <w:rPr>
          <w:spacing w:val="-2"/>
          <w:sz w:val="24"/>
          <w:szCs w:val="24"/>
        </w:rPr>
        <w:t>c</w:t>
      </w:r>
      <w:r w:rsidRPr="004560C8">
        <w:rPr>
          <w:spacing w:val="13"/>
          <w:sz w:val="24"/>
          <w:szCs w:val="24"/>
        </w:rPr>
        <w:t>e</w:t>
      </w:r>
      <w:r w:rsidRPr="004560C8">
        <w:rPr>
          <w:spacing w:val="-5"/>
          <w:sz w:val="24"/>
          <w:szCs w:val="24"/>
        </w:rPr>
        <w:t>r</w:t>
      </w:r>
      <w:r w:rsidRPr="004560C8">
        <w:rPr>
          <w:spacing w:val="8"/>
          <w:sz w:val="24"/>
          <w:szCs w:val="24"/>
        </w:rPr>
        <w:t>t</w:t>
      </w:r>
      <w:r w:rsidRPr="004560C8">
        <w:rPr>
          <w:spacing w:val="-7"/>
          <w:sz w:val="24"/>
          <w:szCs w:val="24"/>
        </w:rPr>
        <w:t>i</w:t>
      </w:r>
      <w:r w:rsidRPr="004560C8">
        <w:rPr>
          <w:spacing w:val="-5"/>
          <w:sz w:val="24"/>
          <w:szCs w:val="24"/>
        </w:rPr>
        <w:t>f</w:t>
      </w:r>
      <w:r w:rsidRPr="004560C8">
        <w:rPr>
          <w:spacing w:val="-7"/>
          <w:sz w:val="24"/>
          <w:szCs w:val="24"/>
        </w:rPr>
        <w:t>i</w:t>
      </w:r>
      <w:r w:rsidRPr="004560C8">
        <w:rPr>
          <w:spacing w:val="-2"/>
          <w:sz w:val="24"/>
          <w:szCs w:val="24"/>
        </w:rPr>
        <w:t>c</w:t>
      </w:r>
      <w:r w:rsidRPr="004560C8">
        <w:rPr>
          <w:spacing w:val="13"/>
          <w:sz w:val="24"/>
          <w:szCs w:val="24"/>
        </w:rPr>
        <w:t>a</w:t>
      </w:r>
      <w:r w:rsidRPr="004560C8">
        <w:rPr>
          <w:spacing w:val="8"/>
          <w:sz w:val="24"/>
          <w:szCs w:val="24"/>
        </w:rPr>
        <w:t>t</w:t>
      </w:r>
      <w:r w:rsidRPr="004560C8">
        <w:rPr>
          <w:spacing w:val="-22"/>
          <w:sz w:val="24"/>
          <w:szCs w:val="24"/>
        </w:rPr>
        <w:t>i</w:t>
      </w:r>
      <w:r w:rsidRPr="004560C8">
        <w:rPr>
          <w:sz w:val="24"/>
          <w:szCs w:val="24"/>
        </w:rPr>
        <w:t xml:space="preserve">on or </w:t>
      </w:r>
      <w:r w:rsidRPr="004560C8">
        <w:rPr>
          <w:spacing w:val="-7"/>
          <w:sz w:val="24"/>
          <w:szCs w:val="24"/>
        </w:rPr>
        <w:t>i</w:t>
      </w:r>
      <w:r w:rsidRPr="004560C8">
        <w:rPr>
          <w:spacing w:val="-15"/>
          <w:sz w:val="24"/>
          <w:szCs w:val="24"/>
        </w:rPr>
        <w:t>n</w:t>
      </w:r>
      <w:r w:rsidRPr="004560C8">
        <w:rPr>
          <w:spacing w:val="-3"/>
          <w:sz w:val="24"/>
          <w:szCs w:val="24"/>
        </w:rPr>
        <w:t>s</w:t>
      </w:r>
      <w:r w:rsidRPr="004560C8">
        <w:rPr>
          <w:sz w:val="24"/>
          <w:szCs w:val="24"/>
        </w:rPr>
        <w:t>p</w:t>
      </w:r>
      <w:r w:rsidRPr="004560C8">
        <w:rPr>
          <w:spacing w:val="13"/>
          <w:sz w:val="24"/>
          <w:szCs w:val="24"/>
        </w:rPr>
        <w:t>e</w:t>
      </w:r>
      <w:r w:rsidRPr="004560C8">
        <w:rPr>
          <w:spacing w:val="-2"/>
          <w:sz w:val="24"/>
          <w:szCs w:val="24"/>
        </w:rPr>
        <w:t>c</w:t>
      </w:r>
      <w:r w:rsidRPr="004560C8">
        <w:rPr>
          <w:spacing w:val="8"/>
          <w:sz w:val="24"/>
          <w:szCs w:val="24"/>
        </w:rPr>
        <w:t>t</w:t>
      </w:r>
      <w:r w:rsidRPr="004560C8">
        <w:rPr>
          <w:spacing w:val="-22"/>
          <w:sz w:val="24"/>
          <w:szCs w:val="24"/>
        </w:rPr>
        <w:t>i</w:t>
      </w:r>
      <w:r w:rsidRPr="004560C8">
        <w:rPr>
          <w:spacing w:val="15"/>
          <w:sz w:val="24"/>
          <w:szCs w:val="24"/>
        </w:rPr>
        <w:t>o</w:t>
      </w:r>
      <w:r w:rsidRPr="004560C8">
        <w:rPr>
          <w:sz w:val="24"/>
          <w:szCs w:val="24"/>
        </w:rPr>
        <w:t xml:space="preserve">n </w:t>
      </w:r>
      <w:r w:rsidR="00127B43">
        <w:rPr>
          <w:spacing w:val="-20"/>
          <w:sz w:val="24"/>
          <w:szCs w:val="24"/>
        </w:rPr>
        <w:t>when</w:t>
      </w:r>
      <w:r w:rsidRPr="004560C8">
        <w:rPr>
          <w:sz w:val="24"/>
          <w:szCs w:val="24"/>
        </w:rPr>
        <w:t xml:space="preserve"> </w:t>
      </w:r>
      <w:r w:rsidRPr="004560C8">
        <w:rPr>
          <w:spacing w:val="-2"/>
          <w:sz w:val="24"/>
          <w:szCs w:val="24"/>
        </w:rPr>
        <w:t>acc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a</w:t>
      </w:r>
      <w:r w:rsidRPr="004560C8">
        <w:rPr>
          <w:spacing w:val="8"/>
          <w:sz w:val="24"/>
          <w:szCs w:val="24"/>
        </w:rPr>
        <w:t>t</w:t>
      </w:r>
      <w:r w:rsidRPr="004560C8">
        <w:rPr>
          <w:spacing w:val="-7"/>
          <w:sz w:val="24"/>
          <w:szCs w:val="24"/>
        </w:rPr>
        <w:t>i</w:t>
      </w:r>
      <w:r w:rsidRPr="004560C8">
        <w:rPr>
          <w:spacing w:val="15"/>
          <w:sz w:val="24"/>
          <w:szCs w:val="24"/>
        </w:rPr>
        <w:t>o</w:t>
      </w:r>
      <w:r w:rsidRPr="004560C8">
        <w:rPr>
          <w:sz w:val="24"/>
          <w:szCs w:val="24"/>
        </w:rPr>
        <w:t xml:space="preserve">n </w:t>
      </w:r>
      <w:r w:rsidRPr="004560C8">
        <w:rPr>
          <w:spacing w:val="-22"/>
          <w:sz w:val="24"/>
          <w:szCs w:val="24"/>
        </w:rPr>
        <w:t>i</w:t>
      </w:r>
      <w:r w:rsidRPr="004560C8">
        <w:rPr>
          <w:sz w:val="24"/>
          <w:szCs w:val="24"/>
        </w:rPr>
        <w:t xml:space="preserve">s </w:t>
      </w:r>
      <w:r w:rsidRPr="004560C8">
        <w:rPr>
          <w:spacing w:val="7"/>
          <w:sz w:val="24"/>
          <w:szCs w:val="24"/>
        </w:rPr>
        <w:t>w</w:t>
      </w:r>
      <w:r w:rsidRPr="004560C8">
        <w:rPr>
          <w:spacing w:val="-7"/>
          <w:sz w:val="24"/>
          <w:szCs w:val="24"/>
        </w:rPr>
        <w:t>i</w:t>
      </w:r>
      <w:r w:rsidRPr="004560C8">
        <w:rPr>
          <w:spacing w:val="8"/>
          <w:sz w:val="24"/>
          <w:szCs w:val="24"/>
        </w:rPr>
        <w:t>t</w:t>
      </w:r>
      <w:r w:rsidRPr="004560C8">
        <w:rPr>
          <w:spacing w:val="-15"/>
          <w:sz w:val="24"/>
          <w:szCs w:val="24"/>
        </w:rPr>
        <w:t>h</w:t>
      </w:r>
      <w:r w:rsidRPr="004560C8">
        <w:rPr>
          <w:sz w:val="24"/>
          <w:szCs w:val="24"/>
        </w:rPr>
        <w:t>d</w:t>
      </w:r>
      <w:r w:rsidRPr="004560C8">
        <w:rPr>
          <w:spacing w:val="-5"/>
          <w:sz w:val="24"/>
          <w:szCs w:val="24"/>
        </w:rPr>
        <w:t>r</w:t>
      </w:r>
      <w:r w:rsidRPr="004560C8">
        <w:rPr>
          <w:spacing w:val="13"/>
          <w:sz w:val="24"/>
          <w:szCs w:val="24"/>
        </w:rPr>
        <w:t>a</w:t>
      </w:r>
      <w:r w:rsidRPr="004560C8">
        <w:rPr>
          <w:spacing w:val="7"/>
          <w:sz w:val="24"/>
          <w:szCs w:val="24"/>
        </w:rPr>
        <w:t>w</w:t>
      </w:r>
      <w:r w:rsidRPr="004560C8">
        <w:rPr>
          <w:spacing w:val="-15"/>
          <w:sz w:val="24"/>
          <w:szCs w:val="24"/>
        </w:rPr>
        <w:t>n</w:t>
      </w:r>
      <w:r w:rsidRPr="004560C8">
        <w:rPr>
          <w:sz w:val="24"/>
          <w:szCs w:val="24"/>
        </w:rPr>
        <w:t>.</w:t>
      </w:r>
    </w:p>
    <w:p w14:paraId="4D05FDA7" w14:textId="1D206059" w:rsidR="00851A37" w:rsidRPr="004560C8" w:rsidRDefault="00851A37" w:rsidP="00DD1FD4">
      <w:pPr>
        <w:pStyle w:val="ListParagraph"/>
        <w:numPr>
          <w:ilvl w:val="0"/>
          <w:numId w:val="5"/>
        </w:numPr>
        <w:spacing w:before="120"/>
        <w:ind w:left="1985" w:right="1156" w:hanging="284"/>
        <w:contextualSpacing w:val="0"/>
        <w:jc w:val="both"/>
        <w:rPr>
          <w:sz w:val="24"/>
          <w:szCs w:val="24"/>
        </w:rPr>
      </w:pPr>
      <w:r w:rsidRPr="004560C8">
        <w:rPr>
          <w:sz w:val="24"/>
          <w:szCs w:val="24"/>
        </w:rPr>
        <w:t xml:space="preserve">In other reports drafted by conformity assessment bodies (e.g environmental </w:t>
      </w:r>
      <w:r w:rsidR="0088003F" w:rsidRPr="004560C8">
        <w:rPr>
          <w:sz w:val="24"/>
          <w:szCs w:val="24"/>
        </w:rPr>
        <w:t>report, self evaluation report for environmental impact, etc)</w:t>
      </w:r>
    </w:p>
    <w:p w14:paraId="7E1CEC6D" w14:textId="0F5355FB" w:rsidR="0088003F" w:rsidRPr="004560C8" w:rsidRDefault="0088003F" w:rsidP="00DD1FD4">
      <w:pPr>
        <w:pStyle w:val="ListParagraph"/>
        <w:numPr>
          <w:ilvl w:val="0"/>
          <w:numId w:val="5"/>
        </w:numPr>
        <w:spacing w:before="120"/>
        <w:ind w:left="1985" w:right="1156" w:hanging="284"/>
        <w:contextualSpacing w:val="0"/>
        <w:jc w:val="both"/>
        <w:rPr>
          <w:sz w:val="24"/>
          <w:szCs w:val="24"/>
        </w:rPr>
      </w:pPr>
      <w:r w:rsidRPr="004560C8">
        <w:rPr>
          <w:sz w:val="24"/>
          <w:szCs w:val="24"/>
        </w:rPr>
        <w:t>In mail envelops, on contracts with the clients</w:t>
      </w:r>
      <w:r w:rsidR="00901118">
        <w:rPr>
          <w:sz w:val="24"/>
          <w:szCs w:val="24"/>
        </w:rPr>
        <w:t>,</w:t>
      </w:r>
      <w:r w:rsidRPr="004560C8">
        <w:rPr>
          <w:sz w:val="24"/>
          <w:szCs w:val="24"/>
        </w:rPr>
        <w:t xml:space="preserve"> on emails</w:t>
      </w:r>
    </w:p>
    <w:p w14:paraId="50BD5E6F" w14:textId="2609D991" w:rsidR="003F0A35" w:rsidRPr="004560C8" w:rsidRDefault="003F0A35" w:rsidP="00DD1FD4">
      <w:pPr>
        <w:pStyle w:val="ListParagraph"/>
        <w:numPr>
          <w:ilvl w:val="0"/>
          <w:numId w:val="5"/>
        </w:numPr>
        <w:spacing w:before="120"/>
        <w:ind w:left="1985" w:right="1156" w:hanging="284"/>
        <w:contextualSpacing w:val="0"/>
        <w:jc w:val="both"/>
        <w:rPr>
          <w:sz w:val="24"/>
          <w:szCs w:val="24"/>
        </w:rPr>
      </w:pPr>
      <w:r w:rsidRPr="004560C8">
        <w:rPr>
          <w:sz w:val="24"/>
          <w:szCs w:val="24"/>
        </w:rPr>
        <w:t>In letters submitted to DPA</w:t>
      </w:r>
    </w:p>
    <w:p w14:paraId="02B8FD64" w14:textId="77777777" w:rsidR="00467D9C" w:rsidRDefault="00467D9C" w:rsidP="00F00674">
      <w:pPr>
        <w:spacing w:line="243" w:lineRule="auto"/>
        <w:ind w:left="720" w:right="1156"/>
        <w:jc w:val="both"/>
        <w:rPr>
          <w:color w:val="FF0000"/>
          <w:spacing w:val="-2"/>
          <w:sz w:val="24"/>
          <w:szCs w:val="24"/>
        </w:rPr>
      </w:pPr>
    </w:p>
    <w:p w14:paraId="046E7CB7" w14:textId="60DC691A" w:rsidR="00DD1FD4" w:rsidRPr="004560C8" w:rsidRDefault="00DD1FD4" w:rsidP="00F00674">
      <w:pPr>
        <w:spacing w:line="243" w:lineRule="auto"/>
        <w:ind w:left="720" w:right="1156"/>
        <w:jc w:val="both"/>
        <w:rPr>
          <w:sz w:val="24"/>
          <w:szCs w:val="24"/>
        </w:rPr>
      </w:pPr>
      <w:r w:rsidRPr="004560C8">
        <w:rPr>
          <w:spacing w:val="7"/>
          <w:sz w:val="24"/>
          <w:szCs w:val="24"/>
        </w:rPr>
        <w:t>N</w:t>
      </w:r>
      <w:r w:rsidRPr="004560C8">
        <w:rPr>
          <w:sz w:val="24"/>
          <w:szCs w:val="24"/>
        </w:rPr>
        <w:t xml:space="preserve">ot </w:t>
      </w:r>
      <w:r w:rsidRPr="004560C8">
        <w:rPr>
          <w:spacing w:val="-2"/>
          <w:sz w:val="24"/>
          <w:szCs w:val="24"/>
        </w:rPr>
        <w:t>acc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e</w:t>
      </w:r>
      <w:r w:rsidRPr="004560C8">
        <w:rPr>
          <w:sz w:val="24"/>
          <w:szCs w:val="24"/>
        </w:rPr>
        <w:t>d o</w:t>
      </w:r>
      <w:r w:rsidRPr="004560C8">
        <w:rPr>
          <w:spacing w:val="15"/>
          <w:sz w:val="24"/>
          <w:szCs w:val="24"/>
        </w:rPr>
        <w:t>p</w:t>
      </w:r>
      <w:r w:rsidRPr="004560C8">
        <w:rPr>
          <w:spacing w:val="-7"/>
          <w:sz w:val="24"/>
          <w:szCs w:val="24"/>
        </w:rPr>
        <w:t>i</w:t>
      </w:r>
      <w:r w:rsidRPr="004560C8">
        <w:rPr>
          <w:sz w:val="24"/>
          <w:szCs w:val="24"/>
        </w:rPr>
        <w:t>n</w:t>
      </w:r>
      <w:r w:rsidRPr="004560C8">
        <w:rPr>
          <w:spacing w:val="-7"/>
          <w:sz w:val="24"/>
          <w:szCs w:val="24"/>
        </w:rPr>
        <w:t>i</w:t>
      </w:r>
      <w:r w:rsidRPr="004560C8">
        <w:rPr>
          <w:spacing w:val="15"/>
          <w:sz w:val="24"/>
          <w:szCs w:val="24"/>
        </w:rPr>
        <w:t>o</w:t>
      </w:r>
      <w:r w:rsidRPr="004560C8">
        <w:rPr>
          <w:spacing w:val="-15"/>
          <w:sz w:val="24"/>
          <w:szCs w:val="24"/>
        </w:rPr>
        <w:t>n</w:t>
      </w:r>
      <w:r w:rsidRPr="004560C8">
        <w:rPr>
          <w:spacing w:val="8"/>
          <w:sz w:val="24"/>
          <w:szCs w:val="24"/>
        </w:rPr>
        <w:t>/</w:t>
      </w:r>
      <w:r w:rsidRPr="004560C8">
        <w:rPr>
          <w:spacing w:val="-7"/>
          <w:sz w:val="24"/>
          <w:szCs w:val="24"/>
        </w:rPr>
        <w:t>i</w:t>
      </w:r>
      <w:r w:rsidRPr="004560C8">
        <w:rPr>
          <w:sz w:val="24"/>
          <w:szCs w:val="24"/>
        </w:rPr>
        <w:t>n</w:t>
      </w:r>
      <w:r w:rsidRPr="004560C8">
        <w:rPr>
          <w:spacing w:val="-7"/>
          <w:sz w:val="24"/>
          <w:szCs w:val="24"/>
        </w:rPr>
        <w:t>t</w:t>
      </w:r>
      <w:r w:rsidRPr="004560C8">
        <w:rPr>
          <w:spacing w:val="-2"/>
          <w:sz w:val="24"/>
          <w:szCs w:val="24"/>
        </w:rPr>
        <w:t>e</w:t>
      </w:r>
      <w:r w:rsidRPr="004560C8">
        <w:rPr>
          <w:spacing w:val="-5"/>
          <w:sz w:val="24"/>
          <w:szCs w:val="24"/>
        </w:rPr>
        <w:t>r</w:t>
      </w:r>
      <w:r w:rsidRPr="004560C8">
        <w:rPr>
          <w:spacing w:val="15"/>
          <w:sz w:val="24"/>
          <w:szCs w:val="24"/>
        </w:rPr>
        <w:t>p</w:t>
      </w:r>
      <w:r w:rsidRPr="004560C8">
        <w:rPr>
          <w:spacing w:val="-5"/>
          <w:sz w:val="24"/>
          <w:szCs w:val="24"/>
        </w:rPr>
        <w:t>r</w:t>
      </w:r>
      <w:r w:rsidRPr="004560C8">
        <w:rPr>
          <w:spacing w:val="-2"/>
          <w:sz w:val="24"/>
          <w:szCs w:val="24"/>
        </w:rPr>
        <w:t>e</w:t>
      </w:r>
      <w:r w:rsidRPr="004560C8">
        <w:rPr>
          <w:spacing w:val="-7"/>
          <w:sz w:val="24"/>
          <w:szCs w:val="24"/>
        </w:rPr>
        <w:t>t</w:t>
      </w:r>
      <w:r w:rsidRPr="004560C8">
        <w:rPr>
          <w:spacing w:val="13"/>
          <w:sz w:val="24"/>
          <w:szCs w:val="24"/>
        </w:rPr>
        <w:t>a</w:t>
      </w:r>
      <w:r w:rsidRPr="004560C8">
        <w:rPr>
          <w:spacing w:val="8"/>
          <w:sz w:val="24"/>
          <w:szCs w:val="24"/>
        </w:rPr>
        <w:t>t</w:t>
      </w:r>
      <w:r w:rsidRPr="004560C8">
        <w:rPr>
          <w:spacing w:val="-22"/>
          <w:sz w:val="24"/>
          <w:szCs w:val="24"/>
        </w:rPr>
        <w:t>i</w:t>
      </w:r>
      <w:r w:rsidRPr="004560C8">
        <w:rPr>
          <w:spacing w:val="15"/>
          <w:sz w:val="24"/>
          <w:szCs w:val="24"/>
        </w:rPr>
        <w:t>o</w:t>
      </w:r>
      <w:r w:rsidRPr="004560C8">
        <w:rPr>
          <w:sz w:val="24"/>
          <w:szCs w:val="24"/>
        </w:rPr>
        <w:t xml:space="preserve">n </w:t>
      </w:r>
      <w:r w:rsidRPr="004560C8">
        <w:rPr>
          <w:spacing w:val="13"/>
          <w:sz w:val="24"/>
          <w:szCs w:val="24"/>
        </w:rPr>
        <w:t>a</w:t>
      </w:r>
      <w:r w:rsidRPr="004560C8">
        <w:rPr>
          <w:spacing w:val="-15"/>
          <w:sz w:val="24"/>
          <w:szCs w:val="24"/>
        </w:rPr>
        <w:t>n</w:t>
      </w:r>
      <w:r w:rsidRPr="004560C8">
        <w:rPr>
          <w:sz w:val="24"/>
          <w:szCs w:val="24"/>
        </w:rPr>
        <w:t>d o</w:t>
      </w:r>
      <w:r w:rsidRPr="004560C8">
        <w:rPr>
          <w:spacing w:val="8"/>
          <w:sz w:val="24"/>
          <w:szCs w:val="24"/>
        </w:rPr>
        <w:t>t</w:t>
      </w:r>
      <w:r w:rsidRPr="004560C8">
        <w:rPr>
          <w:spacing w:val="-15"/>
          <w:sz w:val="24"/>
          <w:szCs w:val="24"/>
        </w:rPr>
        <w:t>h</w:t>
      </w:r>
      <w:r w:rsidRPr="004560C8">
        <w:rPr>
          <w:spacing w:val="13"/>
          <w:sz w:val="24"/>
          <w:szCs w:val="24"/>
        </w:rPr>
        <w:t>e</w:t>
      </w:r>
      <w:r w:rsidRPr="004560C8">
        <w:rPr>
          <w:sz w:val="24"/>
          <w:szCs w:val="24"/>
        </w:rPr>
        <w:t>r d</w:t>
      </w:r>
      <w:r w:rsidRPr="004560C8">
        <w:rPr>
          <w:spacing w:val="-2"/>
          <w:sz w:val="24"/>
          <w:szCs w:val="24"/>
        </w:rPr>
        <w:t>e</w:t>
      </w:r>
      <w:r w:rsidRPr="004560C8">
        <w:rPr>
          <w:spacing w:val="13"/>
          <w:sz w:val="24"/>
          <w:szCs w:val="24"/>
        </w:rPr>
        <w:t>c</w:t>
      </w:r>
      <w:r w:rsidRPr="004560C8">
        <w:rPr>
          <w:spacing w:val="-7"/>
          <w:sz w:val="24"/>
          <w:szCs w:val="24"/>
        </w:rPr>
        <w:t>l</w:t>
      </w:r>
      <w:r w:rsidRPr="004560C8">
        <w:rPr>
          <w:spacing w:val="-2"/>
          <w:sz w:val="24"/>
          <w:szCs w:val="24"/>
        </w:rPr>
        <w:t>a</w:t>
      </w:r>
      <w:r w:rsidRPr="004560C8">
        <w:rPr>
          <w:spacing w:val="-5"/>
          <w:sz w:val="24"/>
          <w:szCs w:val="24"/>
        </w:rPr>
        <w:t>r</w:t>
      </w:r>
      <w:r w:rsidRPr="004560C8">
        <w:rPr>
          <w:spacing w:val="13"/>
          <w:sz w:val="24"/>
          <w:szCs w:val="24"/>
        </w:rPr>
        <w:t>a</w:t>
      </w:r>
      <w:r w:rsidRPr="004560C8">
        <w:rPr>
          <w:spacing w:val="8"/>
          <w:sz w:val="24"/>
          <w:szCs w:val="24"/>
        </w:rPr>
        <w:t>t</w:t>
      </w:r>
      <w:r w:rsidRPr="004560C8">
        <w:rPr>
          <w:spacing w:val="-22"/>
          <w:sz w:val="24"/>
          <w:szCs w:val="24"/>
        </w:rPr>
        <w:t>i</w:t>
      </w:r>
      <w:r w:rsidRPr="004560C8">
        <w:rPr>
          <w:spacing w:val="15"/>
          <w:sz w:val="24"/>
          <w:szCs w:val="24"/>
        </w:rPr>
        <w:t>o</w:t>
      </w:r>
      <w:r w:rsidRPr="004560C8">
        <w:rPr>
          <w:spacing w:val="-15"/>
          <w:sz w:val="24"/>
          <w:szCs w:val="24"/>
        </w:rPr>
        <w:t>n</w:t>
      </w:r>
      <w:r w:rsidRPr="004560C8">
        <w:rPr>
          <w:sz w:val="24"/>
          <w:szCs w:val="24"/>
        </w:rPr>
        <w:t xml:space="preserve">s </w:t>
      </w:r>
      <w:r w:rsidRPr="004560C8">
        <w:rPr>
          <w:spacing w:val="-7"/>
          <w:sz w:val="24"/>
          <w:szCs w:val="24"/>
        </w:rPr>
        <w:t>m</w:t>
      </w:r>
      <w:r w:rsidRPr="004560C8">
        <w:rPr>
          <w:sz w:val="24"/>
          <w:szCs w:val="24"/>
        </w:rPr>
        <w:t>u</w:t>
      </w:r>
      <w:r w:rsidRPr="004560C8">
        <w:rPr>
          <w:spacing w:val="12"/>
          <w:sz w:val="24"/>
          <w:szCs w:val="24"/>
        </w:rPr>
        <w:t>s</w:t>
      </w:r>
      <w:r w:rsidRPr="004560C8">
        <w:rPr>
          <w:sz w:val="24"/>
          <w:szCs w:val="24"/>
        </w:rPr>
        <w:t xml:space="preserve">t be </w:t>
      </w:r>
      <w:r w:rsidRPr="004560C8">
        <w:rPr>
          <w:spacing w:val="15"/>
          <w:sz w:val="24"/>
          <w:szCs w:val="24"/>
        </w:rPr>
        <w:t>o</w:t>
      </w:r>
      <w:r w:rsidRPr="004560C8">
        <w:rPr>
          <w:sz w:val="24"/>
          <w:szCs w:val="24"/>
        </w:rPr>
        <w:t xml:space="preserve">n a </w:t>
      </w:r>
      <w:r w:rsidRPr="004560C8">
        <w:rPr>
          <w:spacing w:val="-3"/>
          <w:sz w:val="24"/>
          <w:szCs w:val="24"/>
        </w:rPr>
        <w:t>s</w:t>
      </w:r>
      <w:r w:rsidRPr="004560C8">
        <w:rPr>
          <w:spacing w:val="-2"/>
          <w:sz w:val="24"/>
          <w:szCs w:val="24"/>
        </w:rPr>
        <w:t>e</w:t>
      </w:r>
      <w:r w:rsidRPr="004560C8">
        <w:rPr>
          <w:sz w:val="24"/>
          <w:szCs w:val="24"/>
        </w:rPr>
        <w:t>p</w:t>
      </w:r>
      <w:r w:rsidRPr="004560C8">
        <w:rPr>
          <w:spacing w:val="-2"/>
          <w:sz w:val="24"/>
          <w:szCs w:val="24"/>
        </w:rPr>
        <w:t>a</w:t>
      </w:r>
      <w:r w:rsidRPr="004560C8">
        <w:rPr>
          <w:spacing w:val="-5"/>
          <w:sz w:val="24"/>
          <w:szCs w:val="24"/>
        </w:rPr>
        <w:t>r</w:t>
      </w:r>
      <w:r w:rsidRPr="004560C8">
        <w:rPr>
          <w:spacing w:val="-2"/>
          <w:sz w:val="24"/>
          <w:szCs w:val="24"/>
        </w:rPr>
        <w:t>a</w:t>
      </w:r>
      <w:r w:rsidRPr="004560C8">
        <w:rPr>
          <w:spacing w:val="-7"/>
          <w:sz w:val="24"/>
          <w:szCs w:val="24"/>
        </w:rPr>
        <w:t>t</w:t>
      </w:r>
      <w:r w:rsidRPr="004560C8">
        <w:rPr>
          <w:sz w:val="24"/>
          <w:szCs w:val="24"/>
        </w:rPr>
        <w:t xml:space="preserve">e </w:t>
      </w:r>
      <w:r w:rsidRPr="004560C8">
        <w:rPr>
          <w:spacing w:val="-5"/>
          <w:sz w:val="24"/>
          <w:szCs w:val="24"/>
        </w:rPr>
        <w:t>r</w:t>
      </w:r>
      <w:r w:rsidRPr="004560C8">
        <w:rPr>
          <w:spacing w:val="-2"/>
          <w:sz w:val="24"/>
          <w:szCs w:val="24"/>
        </w:rPr>
        <w:t>e</w:t>
      </w:r>
      <w:r w:rsidRPr="004560C8">
        <w:rPr>
          <w:sz w:val="24"/>
          <w:szCs w:val="24"/>
        </w:rPr>
        <w:t>po</w:t>
      </w:r>
      <w:r w:rsidRPr="004560C8">
        <w:rPr>
          <w:spacing w:val="10"/>
          <w:sz w:val="24"/>
          <w:szCs w:val="24"/>
        </w:rPr>
        <w:t>r</w:t>
      </w:r>
      <w:r w:rsidRPr="004560C8">
        <w:rPr>
          <w:sz w:val="24"/>
          <w:szCs w:val="24"/>
        </w:rPr>
        <w:t>t</w:t>
      </w:r>
      <w:r w:rsidRPr="004560C8">
        <w:rPr>
          <w:spacing w:val="-7"/>
          <w:sz w:val="24"/>
          <w:szCs w:val="24"/>
        </w:rPr>
        <w:t xml:space="preserve"> t</w:t>
      </w:r>
      <w:r w:rsidRPr="004560C8">
        <w:rPr>
          <w:sz w:val="24"/>
          <w:szCs w:val="24"/>
        </w:rPr>
        <w:t>oo.</w:t>
      </w:r>
    </w:p>
    <w:p w14:paraId="19E8B5A9" w14:textId="18EB2DDE" w:rsidR="0088003F" w:rsidRPr="004560C8" w:rsidRDefault="0088003F" w:rsidP="00475C31">
      <w:pPr>
        <w:ind w:left="720" w:right="1171"/>
        <w:jc w:val="both"/>
        <w:rPr>
          <w:spacing w:val="-3"/>
          <w:sz w:val="24"/>
          <w:szCs w:val="24"/>
        </w:rPr>
      </w:pPr>
      <w:r w:rsidRPr="004560C8">
        <w:rPr>
          <w:spacing w:val="-8"/>
          <w:sz w:val="24"/>
          <w:szCs w:val="24"/>
        </w:rPr>
        <w:t>F</w:t>
      </w:r>
      <w:r w:rsidRPr="004560C8">
        <w:rPr>
          <w:spacing w:val="15"/>
          <w:sz w:val="24"/>
          <w:szCs w:val="24"/>
        </w:rPr>
        <w:t>o</w:t>
      </w:r>
      <w:r w:rsidRPr="004560C8">
        <w:rPr>
          <w:spacing w:val="-7"/>
          <w:sz w:val="24"/>
          <w:szCs w:val="24"/>
        </w:rPr>
        <w:t>ll</w:t>
      </w:r>
      <w:r w:rsidRPr="004560C8">
        <w:rPr>
          <w:sz w:val="24"/>
          <w:szCs w:val="24"/>
        </w:rPr>
        <w:t xml:space="preserve">owing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5"/>
          <w:sz w:val="24"/>
          <w:szCs w:val="24"/>
        </w:rPr>
        <w:t>r</w:t>
      </w:r>
      <w:r w:rsidRPr="004560C8">
        <w:rPr>
          <w:spacing w:val="-2"/>
          <w:sz w:val="24"/>
          <w:szCs w:val="24"/>
        </w:rPr>
        <w:t>e</w:t>
      </w:r>
      <w:r w:rsidRPr="004560C8">
        <w:rPr>
          <w:spacing w:val="15"/>
          <w:sz w:val="24"/>
          <w:szCs w:val="24"/>
        </w:rPr>
        <w:t>q</w:t>
      </w:r>
      <w:r w:rsidRPr="004560C8">
        <w:rPr>
          <w:sz w:val="24"/>
          <w:szCs w:val="24"/>
        </w:rPr>
        <w:t>u</w:t>
      </w:r>
      <w:r w:rsidRPr="004560C8">
        <w:rPr>
          <w:spacing w:val="-22"/>
          <w:sz w:val="24"/>
          <w:szCs w:val="24"/>
        </w:rPr>
        <w:t>i</w:t>
      </w:r>
      <w:r w:rsidRPr="004560C8">
        <w:rPr>
          <w:spacing w:val="10"/>
          <w:sz w:val="24"/>
          <w:szCs w:val="24"/>
        </w:rPr>
        <w:t>r</w:t>
      </w:r>
      <w:r w:rsidRPr="004560C8">
        <w:rPr>
          <w:spacing w:val="13"/>
          <w:sz w:val="24"/>
          <w:szCs w:val="24"/>
        </w:rPr>
        <w:t>e</w:t>
      </w:r>
      <w:r w:rsidRPr="004560C8">
        <w:rPr>
          <w:spacing w:val="-22"/>
          <w:sz w:val="24"/>
          <w:szCs w:val="24"/>
        </w:rPr>
        <w:t>m</w:t>
      </w:r>
      <w:r w:rsidRPr="004560C8">
        <w:rPr>
          <w:spacing w:val="13"/>
          <w:sz w:val="24"/>
          <w:szCs w:val="24"/>
        </w:rPr>
        <w:t>e</w:t>
      </w:r>
      <w:r w:rsidRPr="004560C8">
        <w:rPr>
          <w:sz w:val="24"/>
          <w:szCs w:val="24"/>
        </w:rPr>
        <w:t>n</w:t>
      </w:r>
      <w:r w:rsidRPr="004560C8">
        <w:rPr>
          <w:spacing w:val="-7"/>
          <w:sz w:val="24"/>
          <w:szCs w:val="24"/>
        </w:rPr>
        <w:t>t</w:t>
      </w:r>
      <w:r w:rsidRPr="004560C8">
        <w:rPr>
          <w:sz w:val="24"/>
          <w:szCs w:val="24"/>
        </w:rPr>
        <w:t xml:space="preserve">s </w:t>
      </w:r>
      <w:r w:rsidRPr="004560C8">
        <w:rPr>
          <w:spacing w:val="15"/>
          <w:sz w:val="24"/>
          <w:szCs w:val="24"/>
        </w:rPr>
        <w:t>o</w:t>
      </w:r>
      <w:r w:rsidRPr="004560C8">
        <w:rPr>
          <w:sz w:val="24"/>
          <w:szCs w:val="24"/>
        </w:rPr>
        <w:t xml:space="preserve">f </w:t>
      </w:r>
      <w:r w:rsidRPr="004560C8">
        <w:rPr>
          <w:spacing w:val="-5"/>
          <w:sz w:val="24"/>
          <w:szCs w:val="24"/>
        </w:rPr>
        <w:t>I</w:t>
      </w:r>
      <w:r w:rsidRPr="004560C8">
        <w:rPr>
          <w:spacing w:val="2"/>
          <w:sz w:val="24"/>
          <w:szCs w:val="24"/>
        </w:rPr>
        <w:t>S</w:t>
      </w:r>
      <w:r w:rsidRPr="004560C8">
        <w:rPr>
          <w:spacing w:val="7"/>
          <w:sz w:val="24"/>
          <w:szCs w:val="24"/>
        </w:rPr>
        <w:t>O</w:t>
      </w:r>
      <w:r w:rsidRPr="004560C8">
        <w:rPr>
          <w:spacing w:val="8"/>
          <w:sz w:val="24"/>
          <w:szCs w:val="24"/>
        </w:rPr>
        <w:t>/</w:t>
      </w:r>
      <w:r w:rsidRPr="004560C8">
        <w:rPr>
          <w:spacing w:val="-5"/>
          <w:sz w:val="24"/>
          <w:szCs w:val="24"/>
        </w:rPr>
        <w:t>I</w:t>
      </w:r>
      <w:r w:rsidRPr="004560C8">
        <w:rPr>
          <w:spacing w:val="-12"/>
          <w:sz w:val="24"/>
          <w:szCs w:val="24"/>
        </w:rPr>
        <w:t>E</w:t>
      </w:r>
      <w:r w:rsidRPr="004560C8">
        <w:rPr>
          <w:sz w:val="24"/>
          <w:szCs w:val="24"/>
        </w:rPr>
        <w:t xml:space="preserve">C17025, </w:t>
      </w:r>
      <w:r w:rsidRPr="004560C8">
        <w:rPr>
          <w:spacing w:val="13"/>
          <w:sz w:val="24"/>
          <w:szCs w:val="24"/>
        </w:rPr>
        <w:t>c</w:t>
      </w:r>
      <w:r w:rsidRPr="004560C8">
        <w:rPr>
          <w:spacing w:val="-7"/>
          <w:sz w:val="24"/>
          <w:szCs w:val="24"/>
        </w:rPr>
        <w:t>l</w:t>
      </w:r>
      <w:r w:rsidRPr="004560C8">
        <w:rPr>
          <w:spacing w:val="13"/>
          <w:sz w:val="24"/>
          <w:szCs w:val="24"/>
        </w:rPr>
        <w:t>a</w:t>
      </w:r>
      <w:r w:rsidRPr="004560C8">
        <w:rPr>
          <w:spacing w:val="-15"/>
          <w:sz w:val="24"/>
          <w:szCs w:val="24"/>
        </w:rPr>
        <w:t>u</w:t>
      </w:r>
      <w:r w:rsidRPr="004560C8">
        <w:rPr>
          <w:spacing w:val="-3"/>
          <w:sz w:val="24"/>
          <w:szCs w:val="24"/>
        </w:rPr>
        <w:t>s</w:t>
      </w:r>
      <w:r w:rsidRPr="004560C8">
        <w:rPr>
          <w:sz w:val="24"/>
          <w:szCs w:val="24"/>
        </w:rPr>
        <w:t xml:space="preserve">e 7.8.7, DPA allows </w:t>
      </w:r>
      <w:r w:rsidRPr="004560C8">
        <w:rPr>
          <w:spacing w:val="-7"/>
          <w:sz w:val="24"/>
          <w:szCs w:val="24"/>
        </w:rPr>
        <w:t>t</w:t>
      </w:r>
      <w:r w:rsidRPr="004560C8">
        <w:rPr>
          <w:sz w:val="24"/>
          <w:szCs w:val="24"/>
        </w:rPr>
        <w:t xml:space="preserve">he </w:t>
      </w:r>
      <w:r w:rsidRPr="004560C8">
        <w:rPr>
          <w:spacing w:val="-7"/>
          <w:sz w:val="24"/>
          <w:szCs w:val="24"/>
        </w:rPr>
        <w:t>i</w:t>
      </w:r>
      <w:r w:rsidRPr="004560C8">
        <w:rPr>
          <w:sz w:val="24"/>
          <w:szCs w:val="24"/>
        </w:rPr>
        <w:t>n</w:t>
      </w:r>
      <w:r w:rsidRPr="004560C8">
        <w:rPr>
          <w:spacing w:val="13"/>
          <w:sz w:val="24"/>
          <w:szCs w:val="24"/>
        </w:rPr>
        <w:t>c</w:t>
      </w:r>
      <w:r w:rsidRPr="004560C8">
        <w:rPr>
          <w:spacing w:val="-7"/>
          <w:sz w:val="24"/>
          <w:szCs w:val="24"/>
        </w:rPr>
        <w:t>l</w:t>
      </w:r>
      <w:r w:rsidRPr="004560C8">
        <w:rPr>
          <w:spacing w:val="-15"/>
          <w:sz w:val="24"/>
          <w:szCs w:val="24"/>
        </w:rPr>
        <w:t>u</w:t>
      </w:r>
      <w:r w:rsidRPr="004560C8">
        <w:rPr>
          <w:spacing w:val="12"/>
          <w:sz w:val="24"/>
          <w:szCs w:val="24"/>
        </w:rPr>
        <w:t>s</w:t>
      </w:r>
      <w:r w:rsidRPr="004560C8">
        <w:rPr>
          <w:spacing w:val="-7"/>
          <w:sz w:val="24"/>
          <w:szCs w:val="24"/>
        </w:rPr>
        <w:t>i</w:t>
      </w:r>
      <w:r w:rsidRPr="004560C8">
        <w:rPr>
          <w:spacing w:val="15"/>
          <w:sz w:val="24"/>
          <w:szCs w:val="24"/>
        </w:rPr>
        <w:t>o</w:t>
      </w:r>
      <w:r w:rsidRPr="004560C8">
        <w:rPr>
          <w:sz w:val="24"/>
          <w:szCs w:val="24"/>
        </w:rPr>
        <w:t xml:space="preserve">n </w:t>
      </w:r>
      <w:r w:rsidRPr="004560C8">
        <w:rPr>
          <w:spacing w:val="15"/>
          <w:sz w:val="24"/>
          <w:szCs w:val="24"/>
        </w:rPr>
        <w:t>o</w:t>
      </w:r>
      <w:r w:rsidRPr="004560C8">
        <w:rPr>
          <w:sz w:val="24"/>
          <w:szCs w:val="24"/>
        </w:rPr>
        <w:t xml:space="preserve">f </w:t>
      </w:r>
      <w:r w:rsidRPr="004560C8">
        <w:rPr>
          <w:spacing w:val="13"/>
          <w:sz w:val="24"/>
          <w:szCs w:val="24"/>
        </w:rPr>
        <w:t>e</w:t>
      </w:r>
      <w:r w:rsidRPr="004560C8">
        <w:rPr>
          <w:spacing w:val="-15"/>
          <w:sz w:val="24"/>
          <w:szCs w:val="24"/>
        </w:rPr>
        <w:t>x</w:t>
      </w:r>
      <w:r w:rsidRPr="004560C8">
        <w:rPr>
          <w:sz w:val="24"/>
          <w:szCs w:val="24"/>
        </w:rPr>
        <w:t>p</w:t>
      </w:r>
      <w:r w:rsidRPr="004560C8">
        <w:rPr>
          <w:spacing w:val="10"/>
          <w:sz w:val="24"/>
          <w:szCs w:val="24"/>
        </w:rPr>
        <w:t>r</w:t>
      </w:r>
      <w:r w:rsidRPr="004560C8">
        <w:rPr>
          <w:spacing w:val="-2"/>
          <w:sz w:val="24"/>
          <w:szCs w:val="24"/>
        </w:rPr>
        <w:t>e</w:t>
      </w:r>
      <w:r w:rsidRPr="004560C8">
        <w:rPr>
          <w:spacing w:val="-3"/>
          <w:sz w:val="24"/>
          <w:szCs w:val="24"/>
        </w:rPr>
        <w:t>s</w:t>
      </w:r>
      <w:r w:rsidRPr="004560C8">
        <w:rPr>
          <w:spacing w:val="12"/>
          <w:sz w:val="24"/>
          <w:szCs w:val="24"/>
        </w:rPr>
        <w:t>s</w:t>
      </w:r>
      <w:r w:rsidRPr="004560C8">
        <w:rPr>
          <w:spacing w:val="-7"/>
          <w:sz w:val="24"/>
          <w:szCs w:val="24"/>
        </w:rPr>
        <w:t>i</w:t>
      </w:r>
      <w:r w:rsidRPr="004560C8">
        <w:rPr>
          <w:spacing w:val="15"/>
          <w:sz w:val="24"/>
          <w:szCs w:val="24"/>
        </w:rPr>
        <w:t>o</w:t>
      </w:r>
      <w:r w:rsidRPr="004560C8">
        <w:rPr>
          <w:spacing w:val="-15"/>
          <w:sz w:val="24"/>
          <w:szCs w:val="24"/>
        </w:rPr>
        <w:t>n</w:t>
      </w:r>
      <w:r w:rsidRPr="004560C8">
        <w:rPr>
          <w:sz w:val="24"/>
          <w:szCs w:val="24"/>
        </w:rPr>
        <w:t xml:space="preserve">s </w:t>
      </w:r>
      <w:r w:rsidRPr="004560C8">
        <w:rPr>
          <w:spacing w:val="15"/>
          <w:sz w:val="24"/>
          <w:szCs w:val="24"/>
        </w:rPr>
        <w:t>o</w:t>
      </w:r>
      <w:r w:rsidRPr="004560C8">
        <w:rPr>
          <w:sz w:val="24"/>
          <w:szCs w:val="24"/>
        </w:rPr>
        <w:t>f o</w:t>
      </w:r>
      <w:r w:rsidRPr="004560C8">
        <w:rPr>
          <w:spacing w:val="15"/>
          <w:sz w:val="24"/>
          <w:szCs w:val="24"/>
        </w:rPr>
        <w:t>p</w:t>
      </w:r>
      <w:r w:rsidRPr="004560C8">
        <w:rPr>
          <w:spacing w:val="-7"/>
          <w:sz w:val="24"/>
          <w:szCs w:val="24"/>
        </w:rPr>
        <w:t>i</w:t>
      </w:r>
      <w:r w:rsidRPr="004560C8">
        <w:rPr>
          <w:sz w:val="24"/>
          <w:szCs w:val="24"/>
        </w:rPr>
        <w:t>n</w:t>
      </w:r>
      <w:r w:rsidRPr="004560C8">
        <w:rPr>
          <w:spacing w:val="-7"/>
          <w:sz w:val="24"/>
          <w:szCs w:val="24"/>
        </w:rPr>
        <w:t>i</w:t>
      </w:r>
      <w:r w:rsidRPr="004560C8">
        <w:rPr>
          <w:spacing w:val="15"/>
          <w:sz w:val="24"/>
          <w:szCs w:val="24"/>
        </w:rPr>
        <w:t>o</w:t>
      </w:r>
      <w:r w:rsidRPr="004560C8">
        <w:rPr>
          <w:spacing w:val="-15"/>
          <w:sz w:val="24"/>
          <w:szCs w:val="24"/>
        </w:rPr>
        <w:t>n</w:t>
      </w:r>
      <w:r w:rsidRPr="004560C8">
        <w:rPr>
          <w:sz w:val="24"/>
          <w:szCs w:val="24"/>
        </w:rPr>
        <w:t xml:space="preserve">s </w:t>
      </w:r>
      <w:r w:rsidRPr="004560C8">
        <w:rPr>
          <w:spacing w:val="13"/>
          <w:sz w:val="24"/>
          <w:szCs w:val="24"/>
        </w:rPr>
        <w:t>a</w:t>
      </w:r>
      <w:r w:rsidRPr="004560C8">
        <w:rPr>
          <w:spacing w:val="-15"/>
          <w:sz w:val="24"/>
          <w:szCs w:val="24"/>
        </w:rPr>
        <w:t>n</w:t>
      </w:r>
      <w:r w:rsidRPr="004560C8">
        <w:rPr>
          <w:sz w:val="24"/>
          <w:szCs w:val="24"/>
        </w:rPr>
        <w:t xml:space="preserve">d </w:t>
      </w:r>
      <w:r w:rsidRPr="004560C8">
        <w:rPr>
          <w:spacing w:val="-7"/>
          <w:sz w:val="24"/>
          <w:szCs w:val="24"/>
        </w:rPr>
        <w:t>i</w:t>
      </w:r>
      <w:r w:rsidRPr="004560C8">
        <w:rPr>
          <w:sz w:val="24"/>
          <w:szCs w:val="24"/>
        </w:rPr>
        <w:t>n</w:t>
      </w:r>
      <w:r w:rsidRPr="004560C8">
        <w:rPr>
          <w:spacing w:val="-7"/>
          <w:sz w:val="24"/>
          <w:szCs w:val="24"/>
        </w:rPr>
        <w:t>t</w:t>
      </w:r>
      <w:r w:rsidRPr="004560C8">
        <w:rPr>
          <w:spacing w:val="13"/>
          <w:sz w:val="24"/>
          <w:szCs w:val="24"/>
        </w:rPr>
        <w:t>e</w:t>
      </w:r>
      <w:r w:rsidRPr="004560C8">
        <w:rPr>
          <w:spacing w:val="-5"/>
          <w:sz w:val="24"/>
          <w:szCs w:val="24"/>
        </w:rPr>
        <w:t>r</w:t>
      </w:r>
      <w:r w:rsidRPr="004560C8">
        <w:rPr>
          <w:sz w:val="24"/>
          <w:szCs w:val="24"/>
        </w:rPr>
        <w:t>p</w:t>
      </w:r>
      <w:r w:rsidRPr="004560C8">
        <w:rPr>
          <w:spacing w:val="-5"/>
          <w:sz w:val="24"/>
          <w:szCs w:val="24"/>
        </w:rPr>
        <w:t>r</w:t>
      </w:r>
      <w:r w:rsidRPr="004560C8">
        <w:rPr>
          <w:spacing w:val="13"/>
          <w:sz w:val="24"/>
          <w:szCs w:val="24"/>
        </w:rPr>
        <w:t>e</w:t>
      </w:r>
      <w:r w:rsidRPr="004560C8">
        <w:rPr>
          <w:spacing w:val="-7"/>
          <w:sz w:val="24"/>
          <w:szCs w:val="24"/>
        </w:rPr>
        <w:t>t</w:t>
      </w:r>
      <w:r w:rsidRPr="004560C8">
        <w:rPr>
          <w:spacing w:val="-2"/>
          <w:sz w:val="24"/>
          <w:szCs w:val="24"/>
        </w:rPr>
        <w:t>a</w:t>
      </w:r>
      <w:r w:rsidRPr="004560C8">
        <w:rPr>
          <w:spacing w:val="8"/>
          <w:sz w:val="24"/>
          <w:szCs w:val="24"/>
        </w:rPr>
        <w:t>t</w:t>
      </w:r>
      <w:r w:rsidRPr="004560C8">
        <w:rPr>
          <w:spacing w:val="-7"/>
          <w:sz w:val="24"/>
          <w:szCs w:val="24"/>
        </w:rPr>
        <w:t>i</w:t>
      </w:r>
      <w:r w:rsidRPr="004560C8">
        <w:rPr>
          <w:sz w:val="24"/>
          <w:szCs w:val="24"/>
        </w:rPr>
        <w:t>o</w:t>
      </w:r>
      <w:r w:rsidRPr="004560C8">
        <w:rPr>
          <w:spacing w:val="-15"/>
          <w:sz w:val="24"/>
          <w:szCs w:val="24"/>
        </w:rPr>
        <w:t>n</w:t>
      </w:r>
      <w:r w:rsidRPr="004560C8">
        <w:rPr>
          <w:sz w:val="24"/>
          <w:szCs w:val="24"/>
        </w:rPr>
        <w:t xml:space="preserve">s </w:t>
      </w:r>
      <w:r w:rsidRPr="004560C8">
        <w:rPr>
          <w:spacing w:val="-7"/>
          <w:sz w:val="24"/>
          <w:szCs w:val="24"/>
        </w:rPr>
        <w:t>i</w:t>
      </w:r>
      <w:r w:rsidRPr="004560C8">
        <w:rPr>
          <w:sz w:val="24"/>
          <w:szCs w:val="24"/>
        </w:rPr>
        <w:t xml:space="preserve">n </w:t>
      </w:r>
      <w:r w:rsidRPr="004560C8">
        <w:rPr>
          <w:spacing w:val="-5"/>
          <w:sz w:val="24"/>
          <w:szCs w:val="24"/>
        </w:rPr>
        <w:t>r</w:t>
      </w:r>
      <w:r w:rsidRPr="004560C8">
        <w:rPr>
          <w:spacing w:val="-2"/>
          <w:sz w:val="24"/>
          <w:szCs w:val="24"/>
        </w:rPr>
        <w:t>e</w:t>
      </w:r>
      <w:r w:rsidRPr="004560C8">
        <w:rPr>
          <w:sz w:val="24"/>
          <w:szCs w:val="24"/>
        </w:rPr>
        <w:t>po</w:t>
      </w:r>
      <w:r w:rsidRPr="004560C8">
        <w:rPr>
          <w:spacing w:val="-5"/>
          <w:sz w:val="24"/>
          <w:szCs w:val="24"/>
        </w:rPr>
        <w:t>r</w:t>
      </w:r>
      <w:r w:rsidRPr="004560C8">
        <w:rPr>
          <w:spacing w:val="8"/>
          <w:sz w:val="24"/>
          <w:szCs w:val="24"/>
        </w:rPr>
        <w:t>t</w:t>
      </w:r>
      <w:r w:rsidRPr="004560C8">
        <w:rPr>
          <w:sz w:val="24"/>
          <w:szCs w:val="24"/>
        </w:rPr>
        <w:t xml:space="preserve">s or </w:t>
      </w:r>
      <w:r w:rsidRPr="004560C8">
        <w:rPr>
          <w:spacing w:val="-2"/>
          <w:sz w:val="24"/>
          <w:szCs w:val="24"/>
        </w:rPr>
        <w:t>ce</w:t>
      </w:r>
      <w:r w:rsidRPr="004560C8">
        <w:rPr>
          <w:spacing w:val="-5"/>
          <w:sz w:val="24"/>
          <w:szCs w:val="24"/>
        </w:rPr>
        <w:t>r</w:t>
      </w:r>
      <w:r w:rsidRPr="004560C8">
        <w:rPr>
          <w:spacing w:val="8"/>
          <w:sz w:val="24"/>
          <w:szCs w:val="24"/>
        </w:rPr>
        <w:t>t</w:t>
      </w:r>
      <w:r w:rsidRPr="004560C8">
        <w:rPr>
          <w:spacing w:val="-7"/>
          <w:sz w:val="24"/>
          <w:szCs w:val="24"/>
        </w:rPr>
        <w:t>i</w:t>
      </w:r>
      <w:r w:rsidRPr="004560C8">
        <w:rPr>
          <w:spacing w:val="-5"/>
          <w:sz w:val="24"/>
          <w:szCs w:val="24"/>
        </w:rPr>
        <w:t>f</w:t>
      </w:r>
      <w:r w:rsidRPr="004560C8">
        <w:rPr>
          <w:spacing w:val="-7"/>
          <w:sz w:val="24"/>
          <w:szCs w:val="24"/>
        </w:rPr>
        <w:t>i</w:t>
      </w:r>
      <w:r w:rsidRPr="004560C8">
        <w:rPr>
          <w:spacing w:val="-2"/>
          <w:sz w:val="24"/>
          <w:szCs w:val="24"/>
        </w:rPr>
        <w:t>c</w:t>
      </w:r>
      <w:r w:rsidRPr="004560C8">
        <w:rPr>
          <w:spacing w:val="13"/>
          <w:sz w:val="24"/>
          <w:szCs w:val="24"/>
        </w:rPr>
        <w:t>a</w:t>
      </w:r>
      <w:r w:rsidRPr="004560C8">
        <w:rPr>
          <w:spacing w:val="-7"/>
          <w:sz w:val="24"/>
          <w:szCs w:val="24"/>
        </w:rPr>
        <w:t>t</w:t>
      </w:r>
      <w:r w:rsidRPr="004560C8">
        <w:rPr>
          <w:spacing w:val="-2"/>
          <w:sz w:val="24"/>
          <w:szCs w:val="24"/>
        </w:rPr>
        <w:t>e</w:t>
      </w:r>
      <w:r w:rsidRPr="004560C8">
        <w:rPr>
          <w:spacing w:val="12"/>
          <w:sz w:val="24"/>
          <w:szCs w:val="24"/>
        </w:rPr>
        <w:t xml:space="preserve">s </w:t>
      </w:r>
      <w:r w:rsidRPr="004560C8">
        <w:rPr>
          <w:spacing w:val="7"/>
          <w:sz w:val="24"/>
          <w:szCs w:val="24"/>
        </w:rPr>
        <w:t>w</w:t>
      </w:r>
      <w:r w:rsidRPr="004560C8">
        <w:rPr>
          <w:spacing w:val="-15"/>
          <w:sz w:val="24"/>
          <w:szCs w:val="24"/>
        </w:rPr>
        <w:t>h</w:t>
      </w:r>
      <w:r w:rsidRPr="004560C8">
        <w:rPr>
          <w:spacing w:val="13"/>
          <w:sz w:val="24"/>
          <w:szCs w:val="24"/>
        </w:rPr>
        <w:t>e</w:t>
      </w:r>
      <w:r w:rsidRPr="004560C8">
        <w:rPr>
          <w:sz w:val="24"/>
          <w:szCs w:val="24"/>
        </w:rPr>
        <w:t xml:space="preserve">n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7"/>
          <w:sz w:val="24"/>
          <w:szCs w:val="24"/>
        </w:rPr>
        <w:t>l</w:t>
      </w:r>
      <w:r w:rsidRPr="004560C8">
        <w:rPr>
          <w:spacing w:val="-2"/>
          <w:sz w:val="24"/>
          <w:szCs w:val="24"/>
        </w:rPr>
        <w:t>a</w:t>
      </w:r>
      <w:r w:rsidRPr="004560C8">
        <w:rPr>
          <w:sz w:val="24"/>
          <w:szCs w:val="24"/>
        </w:rPr>
        <w:t>bo</w:t>
      </w:r>
      <w:r w:rsidRPr="004560C8">
        <w:rPr>
          <w:spacing w:val="-5"/>
          <w:sz w:val="24"/>
          <w:szCs w:val="24"/>
        </w:rPr>
        <w:t>r</w:t>
      </w:r>
      <w:r w:rsidRPr="004560C8">
        <w:rPr>
          <w:spacing w:val="-2"/>
          <w:sz w:val="24"/>
          <w:szCs w:val="24"/>
        </w:rPr>
        <w:t>a</w:t>
      </w:r>
      <w:r w:rsidRPr="004560C8">
        <w:rPr>
          <w:spacing w:val="-7"/>
          <w:sz w:val="24"/>
          <w:szCs w:val="24"/>
        </w:rPr>
        <w:t>t</w:t>
      </w:r>
      <w:r w:rsidRPr="004560C8">
        <w:rPr>
          <w:sz w:val="24"/>
          <w:szCs w:val="24"/>
        </w:rPr>
        <w:t>o</w:t>
      </w:r>
      <w:r w:rsidRPr="004560C8">
        <w:rPr>
          <w:spacing w:val="10"/>
          <w:sz w:val="24"/>
          <w:szCs w:val="24"/>
        </w:rPr>
        <w:t>r</w:t>
      </w:r>
      <w:r w:rsidRPr="004560C8">
        <w:rPr>
          <w:sz w:val="24"/>
          <w:szCs w:val="24"/>
        </w:rPr>
        <w:t xml:space="preserve">y </w:t>
      </w:r>
      <w:r w:rsidRPr="004560C8">
        <w:rPr>
          <w:spacing w:val="-7"/>
          <w:sz w:val="24"/>
          <w:szCs w:val="24"/>
        </w:rPr>
        <w:t>i</w:t>
      </w:r>
      <w:r w:rsidRPr="004560C8">
        <w:rPr>
          <w:sz w:val="24"/>
          <w:szCs w:val="24"/>
        </w:rPr>
        <w:t xml:space="preserve">s </w:t>
      </w:r>
      <w:r w:rsidRPr="004560C8">
        <w:rPr>
          <w:spacing w:val="-2"/>
          <w:sz w:val="24"/>
          <w:szCs w:val="24"/>
        </w:rPr>
        <w:t>ac</w:t>
      </w:r>
      <w:r w:rsidRPr="004560C8">
        <w:rPr>
          <w:spacing w:val="13"/>
          <w:sz w:val="24"/>
          <w:szCs w:val="24"/>
        </w:rPr>
        <w:t>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e</w:t>
      </w:r>
      <w:r w:rsidRPr="004560C8">
        <w:rPr>
          <w:sz w:val="24"/>
          <w:szCs w:val="24"/>
        </w:rPr>
        <w:t xml:space="preserve">d </w:t>
      </w:r>
      <w:r w:rsidRPr="004560C8">
        <w:rPr>
          <w:spacing w:val="-20"/>
          <w:sz w:val="24"/>
          <w:szCs w:val="24"/>
        </w:rPr>
        <w:t>f</w:t>
      </w:r>
      <w:r w:rsidRPr="004560C8">
        <w:rPr>
          <w:spacing w:val="15"/>
          <w:sz w:val="24"/>
          <w:szCs w:val="24"/>
        </w:rPr>
        <w:t>o</w:t>
      </w:r>
      <w:r w:rsidRPr="004560C8">
        <w:rPr>
          <w:sz w:val="24"/>
          <w:szCs w:val="24"/>
        </w:rPr>
        <w:t>r o</w:t>
      </w:r>
      <w:r w:rsidRPr="004560C8">
        <w:rPr>
          <w:spacing w:val="15"/>
          <w:sz w:val="24"/>
          <w:szCs w:val="24"/>
        </w:rPr>
        <w:t>p</w:t>
      </w:r>
      <w:r w:rsidRPr="004560C8">
        <w:rPr>
          <w:spacing w:val="-7"/>
          <w:sz w:val="24"/>
          <w:szCs w:val="24"/>
        </w:rPr>
        <w:t>i</w:t>
      </w:r>
      <w:r w:rsidRPr="004560C8">
        <w:rPr>
          <w:sz w:val="24"/>
          <w:szCs w:val="24"/>
        </w:rPr>
        <w:t>n</w:t>
      </w:r>
      <w:r w:rsidRPr="004560C8">
        <w:rPr>
          <w:spacing w:val="-7"/>
          <w:sz w:val="24"/>
          <w:szCs w:val="24"/>
        </w:rPr>
        <w:t>i</w:t>
      </w:r>
      <w:r w:rsidRPr="004560C8">
        <w:rPr>
          <w:sz w:val="24"/>
          <w:szCs w:val="24"/>
        </w:rPr>
        <w:t xml:space="preserve">ons </w:t>
      </w:r>
      <w:r w:rsidRPr="004560C8">
        <w:rPr>
          <w:spacing w:val="13"/>
          <w:sz w:val="24"/>
          <w:szCs w:val="24"/>
        </w:rPr>
        <w:t>a</w:t>
      </w:r>
      <w:r w:rsidRPr="004560C8">
        <w:rPr>
          <w:spacing w:val="-15"/>
          <w:sz w:val="24"/>
          <w:szCs w:val="24"/>
        </w:rPr>
        <w:t>n</w:t>
      </w:r>
      <w:r w:rsidRPr="004560C8">
        <w:rPr>
          <w:sz w:val="24"/>
          <w:szCs w:val="24"/>
        </w:rPr>
        <w:t xml:space="preserve">d </w:t>
      </w:r>
      <w:r w:rsidRPr="004560C8">
        <w:rPr>
          <w:spacing w:val="-7"/>
          <w:sz w:val="24"/>
          <w:szCs w:val="24"/>
        </w:rPr>
        <w:t>i</w:t>
      </w:r>
      <w:r w:rsidRPr="004560C8">
        <w:rPr>
          <w:spacing w:val="-15"/>
          <w:sz w:val="24"/>
          <w:szCs w:val="24"/>
        </w:rPr>
        <w:t>n</w:t>
      </w:r>
      <w:r w:rsidRPr="004560C8">
        <w:rPr>
          <w:spacing w:val="8"/>
          <w:sz w:val="24"/>
          <w:szCs w:val="24"/>
        </w:rPr>
        <w:t>t</w:t>
      </w:r>
      <w:r w:rsidRPr="004560C8">
        <w:rPr>
          <w:spacing w:val="-2"/>
          <w:sz w:val="24"/>
          <w:szCs w:val="24"/>
        </w:rPr>
        <w:t>e</w:t>
      </w:r>
      <w:r w:rsidRPr="004560C8">
        <w:rPr>
          <w:spacing w:val="-5"/>
          <w:sz w:val="24"/>
          <w:szCs w:val="24"/>
        </w:rPr>
        <w:t>r</w:t>
      </w:r>
      <w:r w:rsidRPr="004560C8">
        <w:rPr>
          <w:sz w:val="24"/>
          <w:szCs w:val="24"/>
        </w:rPr>
        <w:t>p</w:t>
      </w:r>
      <w:r w:rsidRPr="004560C8">
        <w:rPr>
          <w:spacing w:val="-5"/>
          <w:sz w:val="24"/>
          <w:szCs w:val="24"/>
        </w:rPr>
        <w:t>r</w:t>
      </w:r>
      <w:r w:rsidRPr="004560C8">
        <w:rPr>
          <w:spacing w:val="13"/>
          <w:sz w:val="24"/>
          <w:szCs w:val="24"/>
        </w:rPr>
        <w:t>e</w:t>
      </w:r>
      <w:r w:rsidRPr="004560C8">
        <w:rPr>
          <w:spacing w:val="-7"/>
          <w:sz w:val="24"/>
          <w:szCs w:val="24"/>
        </w:rPr>
        <w:t>t</w:t>
      </w:r>
      <w:r w:rsidRPr="004560C8">
        <w:rPr>
          <w:spacing w:val="-2"/>
          <w:sz w:val="24"/>
          <w:szCs w:val="24"/>
        </w:rPr>
        <w:t>a</w:t>
      </w:r>
      <w:r w:rsidRPr="004560C8">
        <w:rPr>
          <w:spacing w:val="8"/>
          <w:sz w:val="24"/>
          <w:szCs w:val="24"/>
        </w:rPr>
        <w:t>t</w:t>
      </w:r>
      <w:r w:rsidRPr="004560C8">
        <w:rPr>
          <w:spacing w:val="-7"/>
          <w:sz w:val="24"/>
          <w:szCs w:val="24"/>
        </w:rPr>
        <w:t>i</w:t>
      </w:r>
      <w:r w:rsidRPr="004560C8">
        <w:rPr>
          <w:sz w:val="24"/>
          <w:szCs w:val="24"/>
        </w:rPr>
        <w:t>o</w:t>
      </w:r>
      <w:r w:rsidRPr="004560C8">
        <w:rPr>
          <w:spacing w:val="-15"/>
          <w:sz w:val="24"/>
          <w:szCs w:val="24"/>
        </w:rPr>
        <w:t>n</w:t>
      </w:r>
      <w:r w:rsidRPr="004560C8">
        <w:rPr>
          <w:sz w:val="24"/>
          <w:szCs w:val="24"/>
        </w:rPr>
        <w:t xml:space="preserve">s </w:t>
      </w:r>
      <w:r w:rsidRPr="004560C8">
        <w:rPr>
          <w:spacing w:val="13"/>
          <w:sz w:val="24"/>
          <w:szCs w:val="24"/>
        </w:rPr>
        <w:t>a</w:t>
      </w:r>
      <w:r w:rsidRPr="004560C8">
        <w:rPr>
          <w:spacing w:val="-15"/>
          <w:sz w:val="24"/>
          <w:szCs w:val="24"/>
        </w:rPr>
        <w:t>n</w:t>
      </w:r>
      <w:r w:rsidRPr="004560C8">
        <w:rPr>
          <w:sz w:val="24"/>
          <w:szCs w:val="24"/>
        </w:rPr>
        <w:t xml:space="preserve">d </w:t>
      </w:r>
      <w:r w:rsidRPr="004560C8">
        <w:rPr>
          <w:spacing w:val="-7"/>
          <w:sz w:val="24"/>
          <w:szCs w:val="24"/>
        </w:rPr>
        <w:t>if t</w:t>
      </w:r>
      <w:r w:rsidRPr="004560C8">
        <w:rPr>
          <w:spacing w:val="-15"/>
          <w:sz w:val="24"/>
          <w:szCs w:val="24"/>
        </w:rPr>
        <w:t>h</w:t>
      </w:r>
      <w:r w:rsidRPr="004560C8">
        <w:rPr>
          <w:spacing w:val="15"/>
          <w:sz w:val="24"/>
          <w:szCs w:val="24"/>
        </w:rPr>
        <w:t>o</w:t>
      </w:r>
      <w:r w:rsidRPr="004560C8">
        <w:rPr>
          <w:spacing w:val="-3"/>
          <w:sz w:val="24"/>
          <w:szCs w:val="24"/>
        </w:rPr>
        <w:t>s</w:t>
      </w:r>
      <w:r w:rsidRPr="004560C8">
        <w:rPr>
          <w:sz w:val="24"/>
          <w:szCs w:val="24"/>
        </w:rPr>
        <w:t xml:space="preserve">e </w:t>
      </w:r>
      <w:r w:rsidRPr="004560C8">
        <w:rPr>
          <w:spacing w:val="-2"/>
          <w:sz w:val="24"/>
          <w:szCs w:val="24"/>
        </w:rPr>
        <w:t>a</w:t>
      </w:r>
      <w:r w:rsidRPr="004560C8">
        <w:rPr>
          <w:spacing w:val="-5"/>
          <w:sz w:val="24"/>
          <w:szCs w:val="24"/>
        </w:rPr>
        <w:t>r</w:t>
      </w:r>
      <w:r w:rsidRPr="004560C8">
        <w:rPr>
          <w:sz w:val="24"/>
          <w:szCs w:val="24"/>
        </w:rPr>
        <w:t>e b</w:t>
      </w:r>
      <w:r w:rsidRPr="004560C8">
        <w:rPr>
          <w:spacing w:val="13"/>
          <w:sz w:val="24"/>
          <w:szCs w:val="24"/>
        </w:rPr>
        <w:t>a</w:t>
      </w:r>
      <w:r w:rsidRPr="004560C8">
        <w:rPr>
          <w:spacing w:val="-3"/>
          <w:sz w:val="24"/>
          <w:szCs w:val="24"/>
        </w:rPr>
        <w:t>s</w:t>
      </w:r>
      <w:r w:rsidRPr="004560C8">
        <w:rPr>
          <w:spacing w:val="-2"/>
          <w:sz w:val="24"/>
          <w:szCs w:val="24"/>
        </w:rPr>
        <w:t>e</w:t>
      </w:r>
      <w:r w:rsidRPr="004560C8">
        <w:rPr>
          <w:sz w:val="24"/>
          <w:szCs w:val="24"/>
        </w:rPr>
        <w:t xml:space="preserve">d </w:t>
      </w:r>
      <w:r w:rsidRPr="004560C8">
        <w:rPr>
          <w:spacing w:val="15"/>
          <w:sz w:val="24"/>
          <w:szCs w:val="24"/>
        </w:rPr>
        <w:t>o</w:t>
      </w:r>
      <w:r w:rsidRPr="004560C8">
        <w:rPr>
          <w:sz w:val="24"/>
          <w:szCs w:val="24"/>
        </w:rPr>
        <w:t xml:space="preserve">n </w:t>
      </w:r>
      <w:r w:rsidRPr="004560C8">
        <w:rPr>
          <w:spacing w:val="-2"/>
          <w:sz w:val="24"/>
          <w:szCs w:val="24"/>
        </w:rPr>
        <w:t>acc</w:t>
      </w:r>
      <w:r w:rsidRPr="004560C8">
        <w:rPr>
          <w:spacing w:val="10"/>
          <w:sz w:val="24"/>
          <w:szCs w:val="24"/>
        </w:rPr>
        <w:t>r</w:t>
      </w:r>
      <w:r w:rsidRPr="004560C8">
        <w:rPr>
          <w:spacing w:val="-2"/>
          <w:sz w:val="24"/>
          <w:szCs w:val="24"/>
        </w:rPr>
        <w:t>e</w:t>
      </w:r>
      <w:r w:rsidRPr="004560C8">
        <w:rPr>
          <w:spacing w:val="15"/>
          <w:sz w:val="24"/>
          <w:szCs w:val="24"/>
        </w:rPr>
        <w:t>d</w:t>
      </w:r>
      <w:r w:rsidRPr="004560C8">
        <w:rPr>
          <w:spacing w:val="-22"/>
          <w:sz w:val="24"/>
          <w:szCs w:val="24"/>
        </w:rPr>
        <w:t>i</w:t>
      </w:r>
      <w:r w:rsidRPr="004560C8">
        <w:rPr>
          <w:spacing w:val="8"/>
          <w:sz w:val="24"/>
          <w:szCs w:val="24"/>
        </w:rPr>
        <w:t>t</w:t>
      </w:r>
      <w:r w:rsidRPr="004560C8">
        <w:rPr>
          <w:spacing w:val="-2"/>
          <w:sz w:val="24"/>
          <w:szCs w:val="24"/>
        </w:rPr>
        <w:t>e</w:t>
      </w:r>
      <w:r w:rsidRPr="004560C8">
        <w:rPr>
          <w:sz w:val="24"/>
          <w:szCs w:val="24"/>
        </w:rPr>
        <w:t xml:space="preserve">d </w:t>
      </w:r>
      <w:r w:rsidRPr="004560C8">
        <w:rPr>
          <w:spacing w:val="-7"/>
          <w:sz w:val="24"/>
          <w:szCs w:val="24"/>
        </w:rPr>
        <w:t>t</w:t>
      </w:r>
      <w:r w:rsidRPr="004560C8">
        <w:rPr>
          <w:spacing w:val="-2"/>
          <w:sz w:val="24"/>
          <w:szCs w:val="24"/>
        </w:rPr>
        <w:t>e</w:t>
      </w:r>
      <w:r w:rsidRPr="004560C8">
        <w:rPr>
          <w:spacing w:val="12"/>
          <w:sz w:val="24"/>
          <w:szCs w:val="24"/>
        </w:rPr>
        <w:t>s</w:t>
      </w:r>
      <w:r w:rsidRPr="004560C8">
        <w:rPr>
          <w:spacing w:val="-7"/>
          <w:sz w:val="24"/>
          <w:szCs w:val="24"/>
        </w:rPr>
        <w:t>t</w:t>
      </w:r>
      <w:r w:rsidRPr="004560C8">
        <w:rPr>
          <w:spacing w:val="-3"/>
          <w:sz w:val="24"/>
          <w:szCs w:val="24"/>
        </w:rPr>
        <w:t>s</w:t>
      </w:r>
      <w:r w:rsidRPr="004560C8">
        <w:rPr>
          <w:spacing w:val="8"/>
          <w:sz w:val="24"/>
          <w:szCs w:val="24"/>
        </w:rPr>
        <w:t>/</w:t>
      </w:r>
      <w:r w:rsidRPr="004560C8">
        <w:rPr>
          <w:spacing w:val="-1"/>
          <w:sz w:val="24"/>
          <w:szCs w:val="24"/>
        </w:rPr>
        <w:t>c</w:t>
      </w:r>
      <w:r w:rsidRPr="004560C8">
        <w:rPr>
          <w:spacing w:val="13"/>
          <w:sz w:val="24"/>
          <w:szCs w:val="24"/>
        </w:rPr>
        <w:t>a</w:t>
      </w:r>
      <w:r w:rsidRPr="004560C8">
        <w:rPr>
          <w:spacing w:val="-7"/>
          <w:sz w:val="24"/>
          <w:szCs w:val="24"/>
        </w:rPr>
        <w:t>li</w:t>
      </w:r>
      <w:r w:rsidRPr="004560C8">
        <w:rPr>
          <w:sz w:val="24"/>
          <w:szCs w:val="24"/>
        </w:rPr>
        <w:t>b</w:t>
      </w:r>
      <w:r w:rsidRPr="004560C8">
        <w:rPr>
          <w:spacing w:val="-5"/>
          <w:sz w:val="24"/>
          <w:szCs w:val="24"/>
        </w:rPr>
        <w:t>r</w:t>
      </w:r>
      <w:r w:rsidRPr="004560C8">
        <w:rPr>
          <w:spacing w:val="-2"/>
          <w:sz w:val="24"/>
          <w:szCs w:val="24"/>
        </w:rPr>
        <w:t>a</w:t>
      </w:r>
      <w:r w:rsidRPr="004560C8">
        <w:rPr>
          <w:spacing w:val="8"/>
          <w:sz w:val="24"/>
          <w:szCs w:val="24"/>
        </w:rPr>
        <w:t>t</w:t>
      </w:r>
      <w:r w:rsidRPr="004560C8">
        <w:rPr>
          <w:spacing w:val="-7"/>
          <w:sz w:val="24"/>
          <w:szCs w:val="24"/>
        </w:rPr>
        <w:t>i</w:t>
      </w:r>
      <w:r w:rsidRPr="004560C8">
        <w:rPr>
          <w:sz w:val="24"/>
          <w:szCs w:val="24"/>
        </w:rPr>
        <w:t>o</w:t>
      </w:r>
      <w:r w:rsidRPr="004560C8">
        <w:rPr>
          <w:spacing w:val="-15"/>
          <w:sz w:val="24"/>
          <w:szCs w:val="24"/>
        </w:rPr>
        <w:t>n</w:t>
      </w:r>
      <w:r w:rsidRPr="004560C8">
        <w:rPr>
          <w:spacing w:val="-3"/>
          <w:sz w:val="24"/>
          <w:szCs w:val="24"/>
        </w:rPr>
        <w:t>s.</w:t>
      </w:r>
    </w:p>
    <w:p w14:paraId="4E5E365B" w14:textId="77777777" w:rsidR="0088003F" w:rsidRPr="004560C8" w:rsidRDefault="0088003F" w:rsidP="00F00674">
      <w:pPr>
        <w:ind w:right="1171"/>
        <w:jc w:val="both"/>
        <w:rPr>
          <w:spacing w:val="-3"/>
          <w:sz w:val="24"/>
          <w:szCs w:val="24"/>
        </w:rPr>
      </w:pPr>
    </w:p>
    <w:p w14:paraId="7DAFE76A" w14:textId="2DF941CE" w:rsidR="00DD1FD4" w:rsidRPr="004560C8" w:rsidRDefault="00DD1FD4" w:rsidP="00F00674">
      <w:pPr>
        <w:ind w:left="720" w:right="1171"/>
        <w:jc w:val="both"/>
        <w:rPr>
          <w:sz w:val="24"/>
          <w:szCs w:val="24"/>
        </w:rPr>
      </w:pPr>
      <w:r w:rsidRPr="004560C8">
        <w:rPr>
          <w:spacing w:val="3"/>
          <w:sz w:val="24"/>
          <w:szCs w:val="24"/>
        </w:rPr>
        <w:t>T</w:t>
      </w:r>
      <w:r w:rsidRPr="004560C8">
        <w:rPr>
          <w:spacing w:val="-15"/>
          <w:sz w:val="24"/>
          <w:szCs w:val="24"/>
        </w:rPr>
        <w:t>h</w:t>
      </w:r>
      <w:r w:rsidRPr="004560C8">
        <w:rPr>
          <w:sz w:val="24"/>
          <w:szCs w:val="24"/>
        </w:rPr>
        <w:t xml:space="preserve">e </w:t>
      </w:r>
      <w:r w:rsidRPr="004560C8">
        <w:rPr>
          <w:spacing w:val="-5"/>
          <w:sz w:val="24"/>
          <w:szCs w:val="24"/>
        </w:rPr>
        <w:t>r</w:t>
      </w:r>
      <w:r w:rsidRPr="004560C8">
        <w:rPr>
          <w:spacing w:val="-1"/>
          <w:sz w:val="24"/>
          <w:szCs w:val="24"/>
        </w:rPr>
        <w:t>e</w:t>
      </w:r>
      <w:r w:rsidRPr="004560C8">
        <w:rPr>
          <w:spacing w:val="12"/>
          <w:sz w:val="24"/>
          <w:szCs w:val="24"/>
        </w:rPr>
        <w:t>s</w:t>
      </w:r>
      <w:r w:rsidRPr="004560C8">
        <w:rPr>
          <w:sz w:val="24"/>
          <w:szCs w:val="24"/>
        </w:rPr>
        <w:t>u</w:t>
      </w:r>
      <w:r w:rsidRPr="004560C8">
        <w:rPr>
          <w:spacing w:val="-7"/>
          <w:sz w:val="24"/>
          <w:szCs w:val="24"/>
        </w:rPr>
        <w:t>lt</w:t>
      </w:r>
      <w:r w:rsidRPr="004560C8">
        <w:rPr>
          <w:sz w:val="24"/>
          <w:szCs w:val="24"/>
        </w:rPr>
        <w:t xml:space="preserve">s </w:t>
      </w:r>
      <w:r w:rsidRPr="004560C8">
        <w:rPr>
          <w:spacing w:val="15"/>
          <w:sz w:val="24"/>
          <w:szCs w:val="24"/>
        </w:rPr>
        <w:t>o</w:t>
      </w:r>
      <w:r w:rsidRPr="004560C8">
        <w:rPr>
          <w:sz w:val="24"/>
          <w:szCs w:val="24"/>
        </w:rPr>
        <w:t xml:space="preserve">f </w:t>
      </w:r>
      <w:r w:rsidRPr="004560C8">
        <w:rPr>
          <w:spacing w:val="-7"/>
          <w:sz w:val="24"/>
          <w:szCs w:val="24"/>
        </w:rPr>
        <w:t>t</w:t>
      </w:r>
      <w:r w:rsidRPr="004560C8">
        <w:rPr>
          <w:spacing w:val="-2"/>
          <w:sz w:val="24"/>
          <w:szCs w:val="24"/>
        </w:rPr>
        <w:t>e</w:t>
      </w:r>
      <w:r w:rsidRPr="004560C8">
        <w:rPr>
          <w:spacing w:val="-3"/>
          <w:sz w:val="24"/>
          <w:szCs w:val="24"/>
        </w:rPr>
        <w:t>s</w:t>
      </w:r>
      <w:r w:rsidRPr="004560C8">
        <w:rPr>
          <w:spacing w:val="8"/>
          <w:sz w:val="24"/>
          <w:szCs w:val="24"/>
        </w:rPr>
        <w:t>t</w:t>
      </w:r>
      <w:r w:rsidRPr="004560C8">
        <w:rPr>
          <w:spacing w:val="-3"/>
          <w:sz w:val="24"/>
          <w:szCs w:val="24"/>
        </w:rPr>
        <w:t xml:space="preserve">s, </w:t>
      </w:r>
      <w:r w:rsidRPr="004560C8">
        <w:rPr>
          <w:spacing w:val="-2"/>
          <w:sz w:val="24"/>
          <w:szCs w:val="24"/>
        </w:rPr>
        <w:t>c</w:t>
      </w:r>
      <w:r w:rsidRPr="004560C8">
        <w:rPr>
          <w:spacing w:val="13"/>
          <w:sz w:val="24"/>
          <w:szCs w:val="24"/>
        </w:rPr>
        <w:t>a</w:t>
      </w:r>
      <w:r w:rsidRPr="004560C8">
        <w:rPr>
          <w:spacing w:val="-7"/>
          <w:sz w:val="24"/>
          <w:szCs w:val="24"/>
        </w:rPr>
        <w:t>li</w:t>
      </w:r>
      <w:r w:rsidRPr="004560C8">
        <w:rPr>
          <w:sz w:val="24"/>
          <w:szCs w:val="24"/>
        </w:rPr>
        <w:t>b</w:t>
      </w:r>
      <w:r w:rsidRPr="004560C8">
        <w:rPr>
          <w:spacing w:val="10"/>
          <w:sz w:val="24"/>
          <w:szCs w:val="24"/>
        </w:rPr>
        <w:t>r</w:t>
      </w:r>
      <w:r w:rsidRPr="004560C8">
        <w:rPr>
          <w:spacing w:val="-2"/>
          <w:sz w:val="24"/>
          <w:szCs w:val="24"/>
        </w:rPr>
        <w:t>a</w:t>
      </w:r>
      <w:r w:rsidRPr="004560C8">
        <w:rPr>
          <w:spacing w:val="8"/>
          <w:sz w:val="24"/>
          <w:szCs w:val="24"/>
        </w:rPr>
        <w:t>t</w:t>
      </w:r>
      <w:r w:rsidRPr="004560C8">
        <w:rPr>
          <w:spacing w:val="-22"/>
          <w:sz w:val="24"/>
          <w:szCs w:val="24"/>
        </w:rPr>
        <w:t>i</w:t>
      </w:r>
      <w:r w:rsidRPr="004560C8">
        <w:rPr>
          <w:spacing w:val="15"/>
          <w:sz w:val="24"/>
          <w:szCs w:val="24"/>
        </w:rPr>
        <w:t>o</w:t>
      </w:r>
      <w:r w:rsidRPr="004560C8">
        <w:rPr>
          <w:sz w:val="24"/>
          <w:szCs w:val="24"/>
        </w:rPr>
        <w:t>n</w:t>
      </w:r>
      <w:r w:rsidRPr="004560C8">
        <w:rPr>
          <w:spacing w:val="-3"/>
          <w:sz w:val="24"/>
          <w:szCs w:val="24"/>
        </w:rPr>
        <w:t xml:space="preserve">s, </w:t>
      </w:r>
      <w:r w:rsidRPr="004560C8">
        <w:rPr>
          <w:spacing w:val="-2"/>
          <w:sz w:val="24"/>
          <w:szCs w:val="24"/>
        </w:rPr>
        <w:t>c</w:t>
      </w:r>
      <w:r w:rsidRPr="004560C8">
        <w:rPr>
          <w:spacing w:val="13"/>
          <w:sz w:val="24"/>
          <w:szCs w:val="24"/>
        </w:rPr>
        <w:t>e</w:t>
      </w:r>
      <w:r w:rsidRPr="004560C8">
        <w:rPr>
          <w:spacing w:val="-5"/>
          <w:sz w:val="24"/>
          <w:szCs w:val="24"/>
        </w:rPr>
        <w:t>r</w:t>
      </w:r>
      <w:r w:rsidRPr="004560C8">
        <w:rPr>
          <w:spacing w:val="8"/>
          <w:sz w:val="24"/>
          <w:szCs w:val="24"/>
        </w:rPr>
        <w:t>t</w:t>
      </w:r>
      <w:r w:rsidRPr="004560C8">
        <w:rPr>
          <w:spacing w:val="-7"/>
          <w:sz w:val="24"/>
          <w:szCs w:val="24"/>
        </w:rPr>
        <w:t>i</w:t>
      </w:r>
      <w:r w:rsidRPr="004560C8">
        <w:rPr>
          <w:spacing w:val="-5"/>
          <w:sz w:val="24"/>
          <w:szCs w:val="24"/>
        </w:rPr>
        <w:t>f</w:t>
      </w:r>
      <w:r w:rsidRPr="004560C8">
        <w:rPr>
          <w:spacing w:val="-7"/>
          <w:sz w:val="24"/>
          <w:szCs w:val="24"/>
        </w:rPr>
        <w:t>i</w:t>
      </w:r>
      <w:r w:rsidRPr="004560C8">
        <w:rPr>
          <w:spacing w:val="13"/>
          <w:sz w:val="24"/>
          <w:szCs w:val="24"/>
        </w:rPr>
        <w:t>c</w:t>
      </w:r>
      <w:r w:rsidRPr="004560C8">
        <w:rPr>
          <w:spacing w:val="-2"/>
          <w:sz w:val="24"/>
          <w:szCs w:val="24"/>
        </w:rPr>
        <w:t>a</w:t>
      </w:r>
      <w:r w:rsidRPr="004560C8">
        <w:rPr>
          <w:spacing w:val="8"/>
          <w:sz w:val="24"/>
          <w:szCs w:val="24"/>
        </w:rPr>
        <w:t>t</w:t>
      </w:r>
      <w:r w:rsidRPr="004560C8">
        <w:rPr>
          <w:spacing w:val="-22"/>
          <w:sz w:val="24"/>
          <w:szCs w:val="24"/>
        </w:rPr>
        <w:t>i</w:t>
      </w:r>
      <w:r w:rsidRPr="004560C8">
        <w:rPr>
          <w:spacing w:val="15"/>
          <w:sz w:val="24"/>
          <w:szCs w:val="24"/>
        </w:rPr>
        <w:t>o</w:t>
      </w:r>
      <w:r w:rsidRPr="004560C8">
        <w:rPr>
          <w:sz w:val="24"/>
          <w:szCs w:val="24"/>
        </w:rPr>
        <w:t>n</w:t>
      </w:r>
      <w:r w:rsidRPr="004560C8">
        <w:rPr>
          <w:spacing w:val="-3"/>
          <w:sz w:val="24"/>
          <w:szCs w:val="24"/>
        </w:rPr>
        <w:t xml:space="preserve">s, </w:t>
      </w:r>
      <w:r w:rsidRPr="004560C8">
        <w:rPr>
          <w:spacing w:val="-7"/>
          <w:sz w:val="24"/>
          <w:szCs w:val="24"/>
        </w:rPr>
        <w:t>i</w:t>
      </w:r>
      <w:r w:rsidRPr="004560C8">
        <w:rPr>
          <w:sz w:val="24"/>
          <w:szCs w:val="24"/>
        </w:rPr>
        <w:t>n</w:t>
      </w:r>
      <w:r w:rsidRPr="004560C8">
        <w:rPr>
          <w:spacing w:val="-3"/>
          <w:sz w:val="24"/>
          <w:szCs w:val="24"/>
        </w:rPr>
        <w:t>s</w:t>
      </w:r>
      <w:r w:rsidRPr="004560C8">
        <w:rPr>
          <w:sz w:val="24"/>
          <w:szCs w:val="24"/>
        </w:rPr>
        <w:t>p</w:t>
      </w:r>
      <w:r w:rsidRPr="004560C8">
        <w:rPr>
          <w:spacing w:val="-2"/>
          <w:sz w:val="24"/>
          <w:szCs w:val="24"/>
        </w:rPr>
        <w:t>e</w:t>
      </w:r>
      <w:r w:rsidRPr="004560C8">
        <w:rPr>
          <w:spacing w:val="13"/>
          <w:sz w:val="24"/>
          <w:szCs w:val="24"/>
        </w:rPr>
        <w:t>c</w:t>
      </w:r>
      <w:r w:rsidRPr="004560C8">
        <w:rPr>
          <w:spacing w:val="8"/>
          <w:sz w:val="24"/>
          <w:szCs w:val="24"/>
        </w:rPr>
        <w:t>t</w:t>
      </w:r>
      <w:r w:rsidRPr="004560C8">
        <w:rPr>
          <w:spacing w:val="-22"/>
          <w:sz w:val="24"/>
          <w:szCs w:val="24"/>
        </w:rPr>
        <w:t>i</w:t>
      </w:r>
      <w:r w:rsidRPr="004560C8">
        <w:rPr>
          <w:spacing w:val="15"/>
          <w:sz w:val="24"/>
          <w:szCs w:val="24"/>
        </w:rPr>
        <w:t>o</w:t>
      </w:r>
      <w:r w:rsidRPr="004560C8">
        <w:rPr>
          <w:spacing w:val="-15"/>
          <w:sz w:val="24"/>
          <w:szCs w:val="24"/>
        </w:rPr>
        <w:t>n</w:t>
      </w:r>
      <w:r w:rsidRPr="004560C8">
        <w:rPr>
          <w:sz w:val="24"/>
          <w:szCs w:val="24"/>
        </w:rPr>
        <w:t xml:space="preserve">s </w:t>
      </w:r>
      <w:r w:rsidRPr="004560C8">
        <w:rPr>
          <w:spacing w:val="-7"/>
          <w:sz w:val="24"/>
          <w:szCs w:val="24"/>
        </w:rPr>
        <w:t>i</w:t>
      </w:r>
      <w:r w:rsidRPr="004560C8">
        <w:rPr>
          <w:spacing w:val="-3"/>
          <w:sz w:val="24"/>
          <w:szCs w:val="24"/>
        </w:rPr>
        <w:t>s</w:t>
      </w:r>
      <w:r w:rsidRPr="004560C8">
        <w:rPr>
          <w:spacing w:val="12"/>
          <w:sz w:val="24"/>
          <w:szCs w:val="24"/>
        </w:rPr>
        <w:t>s</w:t>
      </w:r>
      <w:r w:rsidRPr="004560C8">
        <w:rPr>
          <w:spacing w:val="-15"/>
          <w:sz w:val="24"/>
          <w:szCs w:val="24"/>
        </w:rPr>
        <w:t>u</w:t>
      </w:r>
      <w:r w:rsidRPr="004560C8">
        <w:rPr>
          <w:spacing w:val="-2"/>
          <w:sz w:val="24"/>
          <w:szCs w:val="24"/>
        </w:rPr>
        <w:t>e</w:t>
      </w:r>
      <w:r w:rsidRPr="004560C8">
        <w:rPr>
          <w:sz w:val="24"/>
          <w:szCs w:val="24"/>
        </w:rPr>
        <w:t>d</w:t>
      </w:r>
      <w:r w:rsidRPr="004560C8">
        <w:rPr>
          <w:spacing w:val="15"/>
          <w:sz w:val="24"/>
          <w:szCs w:val="24"/>
        </w:rPr>
        <w:t xml:space="preserve"> b</w:t>
      </w:r>
      <w:r w:rsidRPr="004560C8">
        <w:rPr>
          <w:sz w:val="24"/>
          <w:szCs w:val="24"/>
        </w:rPr>
        <w:t xml:space="preserve">y </w:t>
      </w:r>
      <w:r w:rsidRPr="004560C8">
        <w:rPr>
          <w:spacing w:val="12"/>
          <w:sz w:val="24"/>
          <w:szCs w:val="24"/>
        </w:rPr>
        <w:t>s</w:t>
      </w:r>
      <w:r w:rsidRPr="004560C8">
        <w:rPr>
          <w:spacing w:val="-15"/>
          <w:sz w:val="24"/>
          <w:szCs w:val="24"/>
        </w:rPr>
        <w:t>u</w:t>
      </w:r>
      <w:r w:rsidRPr="004560C8">
        <w:rPr>
          <w:sz w:val="24"/>
          <w:szCs w:val="24"/>
        </w:rPr>
        <w:t>b</w:t>
      </w:r>
      <w:r w:rsidRPr="004560C8">
        <w:rPr>
          <w:spacing w:val="-2"/>
          <w:sz w:val="24"/>
          <w:szCs w:val="24"/>
        </w:rPr>
        <w:t>c</w:t>
      </w:r>
      <w:r w:rsidRPr="004560C8">
        <w:rPr>
          <w:spacing w:val="15"/>
          <w:sz w:val="24"/>
          <w:szCs w:val="24"/>
        </w:rPr>
        <w:t>o</w:t>
      </w:r>
      <w:r w:rsidRPr="004560C8">
        <w:rPr>
          <w:spacing w:val="-15"/>
          <w:sz w:val="24"/>
          <w:szCs w:val="24"/>
        </w:rPr>
        <w:t>n</w:t>
      </w:r>
      <w:r w:rsidRPr="004560C8">
        <w:rPr>
          <w:spacing w:val="-7"/>
          <w:sz w:val="24"/>
          <w:szCs w:val="24"/>
        </w:rPr>
        <w:t>t</w:t>
      </w:r>
      <w:r w:rsidRPr="004560C8">
        <w:rPr>
          <w:spacing w:val="10"/>
          <w:sz w:val="24"/>
          <w:szCs w:val="24"/>
        </w:rPr>
        <w:t>r</w:t>
      </w:r>
      <w:r w:rsidRPr="004560C8">
        <w:rPr>
          <w:spacing w:val="-2"/>
          <w:sz w:val="24"/>
          <w:szCs w:val="24"/>
        </w:rPr>
        <w:t>ac</w:t>
      </w:r>
      <w:r w:rsidRPr="004560C8">
        <w:rPr>
          <w:spacing w:val="-7"/>
          <w:sz w:val="24"/>
          <w:szCs w:val="24"/>
        </w:rPr>
        <w:t>t</w:t>
      </w:r>
      <w:r w:rsidRPr="004560C8">
        <w:rPr>
          <w:sz w:val="24"/>
          <w:szCs w:val="24"/>
        </w:rPr>
        <w:t xml:space="preserve">ors </w:t>
      </w:r>
      <w:r w:rsidRPr="004560C8">
        <w:rPr>
          <w:spacing w:val="7"/>
          <w:sz w:val="24"/>
          <w:szCs w:val="24"/>
        </w:rPr>
        <w:t>w</w:t>
      </w:r>
      <w:r w:rsidRPr="004560C8">
        <w:rPr>
          <w:sz w:val="24"/>
          <w:szCs w:val="24"/>
        </w:rPr>
        <w:t>h</w:t>
      </w:r>
      <w:r w:rsidRPr="004560C8">
        <w:rPr>
          <w:spacing w:val="-22"/>
          <w:sz w:val="24"/>
          <w:szCs w:val="24"/>
        </w:rPr>
        <w:t>i</w:t>
      </w:r>
      <w:r w:rsidRPr="004560C8">
        <w:rPr>
          <w:spacing w:val="13"/>
          <w:sz w:val="24"/>
          <w:szCs w:val="24"/>
        </w:rPr>
        <w:t>c</w:t>
      </w:r>
      <w:r w:rsidRPr="004560C8">
        <w:rPr>
          <w:sz w:val="24"/>
          <w:szCs w:val="24"/>
        </w:rPr>
        <w:t xml:space="preserve">h </w:t>
      </w:r>
      <w:r w:rsidRPr="004560C8">
        <w:rPr>
          <w:spacing w:val="-7"/>
          <w:sz w:val="24"/>
          <w:szCs w:val="24"/>
        </w:rPr>
        <w:t xml:space="preserve">are </w:t>
      </w:r>
      <w:r w:rsidRPr="004560C8">
        <w:rPr>
          <w:spacing w:val="-15"/>
          <w:sz w:val="24"/>
          <w:szCs w:val="24"/>
        </w:rPr>
        <w:t>n</w:t>
      </w:r>
      <w:r w:rsidRPr="004560C8">
        <w:rPr>
          <w:sz w:val="24"/>
          <w:szCs w:val="24"/>
        </w:rPr>
        <w:t xml:space="preserve">ot </w:t>
      </w:r>
      <w:r w:rsidRPr="004560C8">
        <w:rPr>
          <w:spacing w:val="-2"/>
          <w:sz w:val="24"/>
          <w:szCs w:val="24"/>
        </w:rPr>
        <w:t>acc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e</w:t>
      </w:r>
      <w:r w:rsidRPr="004560C8">
        <w:rPr>
          <w:sz w:val="24"/>
          <w:szCs w:val="24"/>
        </w:rPr>
        <w:t xml:space="preserve">d </w:t>
      </w:r>
      <w:r w:rsidRPr="004560C8">
        <w:rPr>
          <w:spacing w:val="15"/>
          <w:sz w:val="24"/>
          <w:szCs w:val="24"/>
        </w:rPr>
        <w:t>b</w:t>
      </w:r>
      <w:r w:rsidRPr="004560C8">
        <w:rPr>
          <w:sz w:val="24"/>
          <w:szCs w:val="24"/>
        </w:rPr>
        <w:t xml:space="preserve">y </w:t>
      </w:r>
      <w:r w:rsidRPr="004560C8">
        <w:rPr>
          <w:spacing w:val="-8"/>
          <w:sz w:val="24"/>
          <w:szCs w:val="24"/>
        </w:rPr>
        <w:t>D</w:t>
      </w:r>
      <w:r w:rsidRPr="004560C8">
        <w:rPr>
          <w:spacing w:val="2"/>
          <w:sz w:val="24"/>
          <w:szCs w:val="24"/>
        </w:rPr>
        <w:t>P</w:t>
      </w:r>
      <w:r w:rsidRPr="004560C8">
        <w:rPr>
          <w:sz w:val="24"/>
          <w:szCs w:val="24"/>
        </w:rPr>
        <w:t xml:space="preserve">A or </w:t>
      </w:r>
      <w:r w:rsidRPr="004560C8">
        <w:rPr>
          <w:spacing w:val="15"/>
          <w:sz w:val="24"/>
          <w:szCs w:val="24"/>
        </w:rPr>
        <w:t>o</w:t>
      </w:r>
      <w:r w:rsidRPr="004560C8">
        <w:rPr>
          <w:spacing w:val="8"/>
          <w:sz w:val="24"/>
          <w:szCs w:val="24"/>
        </w:rPr>
        <w:t>t</w:t>
      </w:r>
      <w:r w:rsidRPr="004560C8">
        <w:rPr>
          <w:spacing w:val="-15"/>
          <w:sz w:val="24"/>
          <w:szCs w:val="24"/>
        </w:rPr>
        <w:t>h</w:t>
      </w:r>
      <w:r w:rsidRPr="004560C8">
        <w:rPr>
          <w:spacing w:val="-2"/>
          <w:sz w:val="24"/>
          <w:szCs w:val="24"/>
        </w:rPr>
        <w:t>e</w:t>
      </w:r>
      <w:r w:rsidRPr="004560C8">
        <w:rPr>
          <w:sz w:val="24"/>
          <w:szCs w:val="24"/>
        </w:rPr>
        <w:t xml:space="preserve">r </w:t>
      </w:r>
      <w:r w:rsidRPr="004560C8">
        <w:rPr>
          <w:spacing w:val="13"/>
          <w:sz w:val="24"/>
          <w:szCs w:val="24"/>
        </w:rPr>
        <w:t>a</w:t>
      </w:r>
      <w:r w:rsidRPr="004560C8">
        <w:rPr>
          <w:spacing w:val="-2"/>
          <w:sz w:val="24"/>
          <w:szCs w:val="24"/>
        </w:rPr>
        <w:t>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a</w:t>
      </w:r>
      <w:r w:rsidRPr="004560C8">
        <w:rPr>
          <w:spacing w:val="8"/>
          <w:sz w:val="24"/>
          <w:szCs w:val="24"/>
        </w:rPr>
        <w:t>t</w:t>
      </w:r>
      <w:r w:rsidRPr="004560C8">
        <w:rPr>
          <w:spacing w:val="-7"/>
          <w:sz w:val="24"/>
          <w:szCs w:val="24"/>
        </w:rPr>
        <w:t>i</w:t>
      </w:r>
      <w:r w:rsidRPr="004560C8">
        <w:rPr>
          <w:spacing w:val="15"/>
          <w:sz w:val="24"/>
          <w:szCs w:val="24"/>
        </w:rPr>
        <w:t>o</w:t>
      </w:r>
      <w:r w:rsidRPr="004560C8">
        <w:rPr>
          <w:sz w:val="24"/>
          <w:szCs w:val="24"/>
        </w:rPr>
        <w:t>n bo</w:t>
      </w:r>
      <w:r w:rsidRPr="004560C8">
        <w:rPr>
          <w:spacing w:val="15"/>
          <w:sz w:val="24"/>
          <w:szCs w:val="24"/>
        </w:rPr>
        <w:t>d</w:t>
      </w:r>
      <w:r w:rsidRPr="004560C8">
        <w:rPr>
          <w:spacing w:val="-15"/>
          <w:sz w:val="24"/>
          <w:szCs w:val="24"/>
        </w:rPr>
        <w:t>y</w:t>
      </w:r>
      <w:r w:rsidRPr="004560C8">
        <w:rPr>
          <w:sz w:val="24"/>
          <w:szCs w:val="24"/>
        </w:rPr>
        <w:t xml:space="preserve">, </w:t>
      </w:r>
      <w:r w:rsidRPr="004560C8">
        <w:rPr>
          <w:spacing w:val="-7"/>
          <w:sz w:val="24"/>
          <w:szCs w:val="24"/>
        </w:rPr>
        <w:t>m</w:t>
      </w:r>
      <w:r w:rsidRPr="004560C8">
        <w:rPr>
          <w:sz w:val="24"/>
          <w:szCs w:val="24"/>
        </w:rPr>
        <w:t>u</w:t>
      </w:r>
      <w:r w:rsidRPr="004560C8">
        <w:rPr>
          <w:spacing w:val="-3"/>
          <w:sz w:val="24"/>
          <w:szCs w:val="24"/>
        </w:rPr>
        <w:t>s</w:t>
      </w:r>
      <w:r w:rsidRPr="004560C8">
        <w:rPr>
          <w:sz w:val="24"/>
          <w:szCs w:val="24"/>
        </w:rPr>
        <w:t xml:space="preserve">t </w:t>
      </w:r>
      <w:r w:rsidRPr="004560C8">
        <w:rPr>
          <w:spacing w:val="-15"/>
          <w:sz w:val="24"/>
          <w:szCs w:val="24"/>
        </w:rPr>
        <w:t>n</w:t>
      </w:r>
      <w:r w:rsidRPr="004560C8">
        <w:rPr>
          <w:sz w:val="24"/>
          <w:szCs w:val="24"/>
        </w:rPr>
        <w:t xml:space="preserve">ot </w:t>
      </w:r>
      <w:r w:rsidRPr="004560C8">
        <w:rPr>
          <w:spacing w:val="15"/>
          <w:sz w:val="24"/>
          <w:szCs w:val="24"/>
        </w:rPr>
        <w:t>b</w:t>
      </w:r>
      <w:r w:rsidRPr="004560C8">
        <w:rPr>
          <w:sz w:val="24"/>
          <w:szCs w:val="24"/>
        </w:rPr>
        <w:t xml:space="preserve">e </w:t>
      </w:r>
      <w:r w:rsidRPr="004560C8">
        <w:rPr>
          <w:spacing w:val="-7"/>
          <w:sz w:val="24"/>
          <w:szCs w:val="24"/>
        </w:rPr>
        <w:t>i</w:t>
      </w:r>
      <w:r w:rsidRPr="004560C8">
        <w:rPr>
          <w:sz w:val="24"/>
          <w:szCs w:val="24"/>
        </w:rPr>
        <w:t xml:space="preserve">n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5"/>
          <w:sz w:val="24"/>
          <w:szCs w:val="24"/>
        </w:rPr>
        <w:t>r</w:t>
      </w:r>
      <w:r w:rsidRPr="004560C8">
        <w:rPr>
          <w:spacing w:val="-2"/>
          <w:sz w:val="24"/>
          <w:szCs w:val="24"/>
        </w:rPr>
        <w:t>e</w:t>
      </w:r>
      <w:r w:rsidRPr="004560C8">
        <w:rPr>
          <w:sz w:val="24"/>
          <w:szCs w:val="24"/>
        </w:rPr>
        <w:t>po</w:t>
      </w:r>
      <w:r w:rsidRPr="004560C8">
        <w:rPr>
          <w:spacing w:val="-5"/>
          <w:sz w:val="24"/>
          <w:szCs w:val="24"/>
        </w:rPr>
        <w:t>r</w:t>
      </w:r>
      <w:r w:rsidRPr="004560C8">
        <w:rPr>
          <w:spacing w:val="-7"/>
          <w:sz w:val="24"/>
          <w:szCs w:val="24"/>
        </w:rPr>
        <w:t>t</w:t>
      </w:r>
      <w:r w:rsidRPr="004560C8">
        <w:rPr>
          <w:spacing w:val="12"/>
          <w:sz w:val="24"/>
          <w:szCs w:val="24"/>
        </w:rPr>
        <w:t xml:space="preserve">s, </w:t>
      </w:r>
      <w:r w:rsidRPr="004560C8">
        <w:rPr>
          <w:spacing w:val="-2"/>
          <w:sz w:val="24"/>
          <w:szCs w:val="24"/>
        </w:rPr>
        <w:t>ce</w:t>
      </w:r>
      <w:r w:rsidRPr="004560C8">
        <w:rPr>
          <w:spacing w:val="10"/>
          <w:sz w:val="24"/>
          <w:szCs w:val="24"/>
        </w:rPr>
        <w:t>r</w:t>
      </w:r>
      <w:r w:rsidRPr="004560C8">
        <w:rPr>
          <w:spacing w:val="8"/>
          <w:sz w:val="24"/>
          <w:szCs w:val="24"/>
        </w:rPr>
        <w:t>t</w:t>
      </w:r>
      <w:r w:rsidRPr="004560C8">
        <w:rPr>
          <w:spacing w:val="-7"/>
          <w:sz w:val="24"/>
          <w:szCs w:val="24"/>
        </w:rPr>
        <w:t>i</w:t>
      </w:r>
      <w:r w:rsidRPr="004560C8">
        <w:rPr>
          <w:spacing w:val="-5"/>
          <w:sz w:val="24"/>
          <w:szCs w:val="24"/>
        </w:rPr>
        <w:t>f</w:t>
      </w:r>
      <w:r w:rsidRPr="004560C8">
        <w:rPr>
          <w:spacing w:val="-7"/>
          <w:sz w:val="24"/>
          <w:szCs w:val="24"/>
        </w:rPr>
        <w:t>i</w:t>
      </w:r>
      <w:r w:rsidRPr="004560C8">
        <w:rPr>
          <w:spacing w:val="-1"/>
          <w:sz w:val="24"/>
          <w:szCs w:val="24"/>
        </w:rPr>
        <w:t>c</w:t>
      </w:r>
      <w:r w:rsidRPr="004560C8">
        <w:rPr>
          <w:spacing w:val="13"/>
          <w:sz w:val="24"/>
          <w:szCs w:val="24"/>
        </w:rPr>
        <w:t>a</w:t>
      </w:r>
      <w:r w:rsidRPr="004560C8">
        <w:rPr>
          <w:spacing w:val="-7"/>
          <w:sz w:val="24"/>
          <w:szCs w:val="24"/>
        </w:rPr>
        <w:t>t</w:t>
      </w:r>
      <w:r w:rsidRPr="004560C8">
        <w:rPr>
          <w:spacing w:val="-2"/>
          <w:sz w:val="24"/>
          <w:szCs w:val="24"/>
        </w:rPr>
        <w:t>e</w:t>
      </w:r>
      <w:r w:rsidRPr="004560C8">
        <w:rPr>
          <w:sz w:val="24"/>
          <w:szCs w:val="24"/>
        </w:rPr>
        <w:t xml:space="preserve">s </w:t>
      </w:r>
      <w:r w:rsidRPr="004560C8">
        <w:rPr>
          <w:spacing w:val="-7"/>
          <w:sz w:val="24"/>
          <w:szCs w:val="24"/>
        </w:rPr>
        <w:t>i</w:t>
      </w:r>
      <w:r w:rsidRPr="004560C8">
        <w:rPr>
          <w:spacing w:val="-3"/>
          <w:sz w:val="24"/>
          <w:szCs w:val="24"/>
        </w:rPr>
        <w:t>s</w:t>
      </w:r>
      <w:r w:rsidRPr="004560C8">
        <w:rPr>
          <w:spacing w:val="12"/>
          <w:sz w:val="24"/>
          <w:szCs w:val="24"/>
        </w:rPr>
        <w:t>s</w:t>
      </w:r>
      <w:r w:rsidRPr="004560C8">
        <w:rPr>
          <w:spacing w:val="-15"/>
          <w:sz w:val="24"/>
          <w:szCs w:val="24"/>
        </w:rPr>
        <w:t>u</w:t>
      </w:r>
      <w:r w:rsidRPr="004560C8">
        <w:rPr>
          <w:spacing w:val="-2"/>
          <w:sz w:val="24"/>
          <w:szCs w:val="24"/>
        </w:rPr>
        <w:t>e</w:t>
      </w:r>
      <w:r w:rsidRPr="004560C8">
        <w:rPr>
          <w:sz w:val="24"/>
          <w:szCs w:val="24"/>
        </w:rPr>
        <w:t xml:space="preserve">d </w:t>
      </w:r>
      <w:r w:rsidRPr="004560C8">
        <w:rPr>
          <w:spacing w:val="15"/>
          <w:sz w:val="24"/>
          <w:szCs w:val="24"/>
        </w:rPr>
        <w:t>b</w:t>
      </w:r>
      <w:r w:rsidRPr="004560C8">
        <w:rPr>
          <w:sz w:val="24"/>
          <w:szCs w:val="24"/>
        </w:rPr>
        <w:t xml:space="preserve">y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2"/>
          <w:sz w:val="24"/>
          <w:szCs w:val="24"/>
        </w:rPr>
        <w:t>acc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e</w:t>
      </w:r>
      <w:r w:rsidRPr="004560C8">
        <w:rPr>
          <w:sz w:val="24"/>
          <w:szCs w:val="24"/>
        </w:rPr>
        <w:t xml:space="preserve">d </w:t>
      </w:r>
      <w:r w:rsidRPr="004560C8">
        <w:rPr>
          <w:spacing w:val="12"/>
          <w:sz w:val="24"/>
          <w:szCs w:val="24"/>
        </w:rPr>
        <w:t>s</w:t>
      </w:r>
      <w:r w:rsidRPr="004560C8">
        <w:rPr>
          <w:spacing w:val="-15"/>
          <w:sz w:val="24"/>
          <w:szCs w:val="24"/>
        </w:rPr>
        <w:t>u</w:t>
      </w:r>
      <w:r w:rsidRPr="004560C8">
        <w:rPr>
          <w:sz w:val="24"/>
          <w:szCs w:val="24"/>
        </w:rPr>
        <w:t>b</w:t>
      </w:r>
      <w:r w:rsidRPr="004560C8">
        <w:rPr>
          <w:spacing w:val="-2"/>
          <w:sz w:val="24"/>
          <w:szCs w:val="24"/>
        </w:rPr>
        <w:t>c</w:t>
      </w:r>
      <w:r w:rsidRPr="004560C8">
        <w:rPr>
          <w:spacing w:val="15"/>
          <w:sz w:val="24"/>
          <w:szCs w:val="24"/>
        </w:rPr>
        <w:t>o</w:t>
      </w:r>
      <w:r w:rsidRPr="004560C8">
        <w:rPr>
          <w:spacing w:val="-15"/>
          <w:sz w:val="24"/>
          <w:szCs w:val="24"/>
        </w:rPr>
        <w:t>n</w:t>
      </w:r>
      <w:r w:rsidRPr="004560C8">
        <w:rPr>
          <w:spacing w:val="8"/>
          <w:sz w:val="24"/>
          <w:szCs w:val="24"/>
        </w:rPr>
        <w:t>t</w:t>
      </w:r>
      <w:r w:rsidRPr="004560C8">
        <w:rPr>
          <w:spacing w:val="-5"/>
          <w:sz w:val="24"/>
          <w:szCs w:val="24"/>
        </w:rPr>
        <w:t>r</w:t>
      </w:r>
      <w:r w:rsidRPr="004560C8">
        <w:rPr>
          <w:spacing w:val="-2"/>
          <w:sz w:val="24"/>
          <w:szCs w:val="24"/>
        </w:rPr>
        <w:t>ac</w:t>
      </w:r>
      <w:r w:rsidRPr="004560C8">
        <w:rPr>
          <w:spacing w:val="8"/>
          <w:sz w:val="24"/>
          <w:szCs w:val="24"/>
        </w:rPr>
        <w:t>t</w:t>
      </w:r>
      <w:r w:rsidRPr="004560C8">
        <w:rPr>
          <w:spacing w:val="-7"/>
          <w:sz w:val="24"/>
          <w:szCs w:val="24"/>
        </w:rPr>
        <w:t>i</w:t>
      </w:r>
      <w:r w:rsidRPr="004560C8">
        <w:rPr>
          <w:sz w:val="24"/>
          <w:szCs w:val="24"/>
        </w:rPr>
        <w:t xml:space="preserve">ng </w:t>
      </w:r>
      <w:r w:rsidRPr="004560C8">
        <w:rPr>
          <w:spacing w:val="-22"/>
          <w:sz w:val="24"/>
          <w:szCs w:val="24"/>
        </w:rPr>
        <w:t>l</w:t>
      </w:r>
      <w:r w:rsidRPr="004560C8">
        <w:rPr>
          <w:spacing w:val="-2"/>
          <w:sz w:val="24"/>
          <w:szCs w:val="24"/>
        </w:rPr>
        <w:t>a</w:t>
      </w:r>
      <w:r w:rsidRPr="004560C8">
        <w:rPr>
          <w:sz w:val="24"/>
          <w:szCs w:val="24"/>
        </w:rPr>
        <w:t>b</w:t>
      </w:r>
      <w:r w:rsidRPr="004560C8">
        <w:rPr>
          <w:spacing w:val="15"/>
          <w:sz w:val="24"/>
          <w:szCs w:val="24"/>
        </w:rPr>
        <w:t>o</w:t>
      </w:r>
      <w:r w:rsidRPr="004560C8">
        <w:rPr>
          <w:spacing w:val="-5"/>
          <w:sz w:val="24"/>
          <w:szCs w:val="24"/>
        </w:rPr>
        <w:t>r</w:t>
      </w:r>
      <w:r w:rsidRPr="004560C8">
        <w:rPr>
          <w:spacing w:val="-2"/>
          <w:sz w:val="24"/>
          <w:szCs w:val="24"/>
        </w:rPr>
        <w:t>a</w:t>
      </w:r>
      <w:r w:rsidRPr="004560C8">
        <w:rPr>
          <w:spacing w:val="-7"/>
          <w:sz w:val="24"/>
          <w:szCs w:val="24"/>
        </w:rPr>
        <w:t>t</w:t>
      </w:r>
      <w:r w:rsidRPr="004560C8">
        <w:rPr>
          <w:sz w:val="24"/>
          <w:szCs w:val="24"/>
        </w:rPr>
        <w:t>o</w:t>
      </w:r>
      <w:r w:rsidRPr="004560C8">
        <w:rPr>
          <w:spacing w:val="10"/>
          <w:sz w:val="24"/>
          <w:szCs w:val="24"/>
        </w:rPr>
        <w:t>r</w:t>
      </w:r>
      <w:r w:rsidRPr="004560C8">
        <w:rPr>
          <w:spacing w:val="-15"/>
          <w:sz w:val="24"/>
          <w:szCs w:val="24"/>
        </w:rPr>
        <w:t>y</w:t>
      </w:r>
      <w:r w:rsidRPr="004560C8">
        <w:rPr>
          <w:sz w:val="24"/>
          <w:szCs w:val="24"/>
        </w:rPr>
        <w:t>.</w:t>
      </w:r>
    </w:p>
    <w:p w14:paraId="228C1FDE" w14:textId="12398813" w:rsidR="00DD1FD4" w:rsidRPr="004560C8" w:rsidRDefault="00DD1FD4" w:rsidP="00F00674">
      <w:pPr>
        <w:ind w:right="1162"/>
        <w:jc w:val="both"/>
        <w:rPr>
          <w:sz w:val="24"/>
          <w:szCs w:val="24"/>
        </w:rPr>
      </w:pPr>
      <w:r w:rsidRPr="004560C8">
        <w:rPr>
          <w:sz w:val="24"/>
          <w:szCs w:val="24"/>
        </w:rPr>
        <w:t>.</w:t>
      </w:r>
    </w:p>
    <w:p w14:paraId="051C8287" w14:textId="6893CBA9" w:rsidR="00DD1FD4" w:rsidRPr="004560C8" w:rsidRDefault="00DD1FD4" w:rsidP="00F00674">
      <w:pPr>
        <w:ind w:left="720" w:right="1174"/>
        <w:jc w:val="both"/>
        <w:rPr>
          <w:sz w:val="24"/>
          <w:szCs w:val="24"/>
        </w:rPr>
      </w:pPr>
      <w:r w:rsidRPr="004560C8">
        <w:rPr>
          <w:spacing w:val="-2"/>
          <w:sz w:val="24"/>
          <w:szCs w:val="24"/>
        </w:rPr>
        <w:t>W</w:t>
      </w:r>
      <w:r w:rsidRPr="004560C8">
        <w:rPr>
          <w:spacing w:val="-15"/>
          <w:sz w:val="24"/>
          <w:szCs w:val="24"/>
        </w:rPr>
        <w:t>h</w:t>
      </w:r>
      <w:r w:rsidRPr="004560C8">
        <w:rPr>
          <w:spacing w:val="13"/>
          <w:sz w:val="24"/>
          <w:szCs w:val="24"/>
        </w:rPr>
        <w:t>e</w:t>
      </w:r>
      <w:r w:rsidRPr="004560C8">
        <w:rPr>
          <w:spacing w:val="-15"/>
          <w:sz w:val="24"/>
          <w:szCs w:val="24"/>
        </w:rPr>
        <w:t>n</w:t>
      </w:r>
      <w:r w:rsidRPr="004560C8">
        <w:rPr>
          <w:spacing w:val="13"/>
          <w:sz w:val="24"/>
          <w:szCs w:val="24"/>
        </w:rPr>
        <w:t>e</w:t>
      </w:r>
      <w:r w:rsidRPr="004560C8">
        <w:rPr>
          <w:spacing w:val="-15"/>
          <w:sz w:val="24"/>
          <w:szCs w:val="24"/>
        </w:rPr>
        <w:t>v</w:t>
      </w:r>
      <w:r w:rsidRPr="004560C8">
        <w:rPr>
          <w:spacing w:val="13"/>
          <w:sz w:val="24"/>
          <w:szCs w:val="24"/>
        </w:rPr>
        <w:t>e</w:t>
      </w:r>
      <w:r w:rsidRPr="004560C8">
        <w:rPr>
          <w:sz w:val="24"/>
          <w:szCs w:val="24"/>
        </w:rPr>
        <w:t xml:space="preserve">r </w:t>
      </w:r>
      <w:r w:rsidRPr="004560C8">
        <w:rPr>
          <w:spacing w:val="13"/>
          <w:sz w:val="24"/>
          <w:szCs w:val="24"/>
        </w:rPr>
        <w:t>a</w:t>
      </w:r>
      <w:r w:rsidRPr="004560C8">
        <w:rPr>
          <w:sz w:val="24"/>
          <w:szCs w:val="24"/>
        </w:rPr>
        <w:t xml:space="preserve">n </w:t>
      </w:r>
      <w:r w:rsidRPr="004560C8">
        <w:rPr>
          <w:spacing w:val="13"/>
          <w:sz w:val="24"/>
          <w:szCs w:val="24"/>
        </w:rPr>
        <w:t>a</w:t>
      </w:r>
      <w:r w:rsidRPr="004560C8">
        <w:rPr>
          <w:spacing w:val="-2"/>
          <w:sz w:val="24"/>
          <w:szCs w:val="24"/>
        </w:rPr>
        <w:t>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e</w:t>
      </w:r>
      <w:r w:rsidRPr="004560C8">
        <w:rPr>
          <w:sz w:val="24"/>
          <w:szCs w:val="24"/>
        </w:rPr>
        <w:t>d C</w:t>
      </w:r>
      <w:r w:rsidRPr="004560C8">
        <w:rPr>
          <w:spacing w:val="-8"/>
          <w:sz w:val="24"/>
          <w:szCs w:val="24"/>
        </w:rPr>
        <w:t>A</w:t>
      </w:r>
      <w:r w:rsidRPr="004560C8">
        <w:rPr>
          <w:sz w:val="24"/>
          <w:szCs w:val="24"/>
        </w:rPr>
        <w:t>B op</w:t>
      </w:r>
      <w:r w:rsidRPr="004560C8">
        <w:rPr>
          <w:spacing w:val="-2"/>
          <w:sz w:val="24"/>
          <w:szCs w:val="24"/>
        </w:rPr>
        <w:t>e</w:t>
      </w:r>
      <w:r w:rsidRPr="004560C8">
        <w:rPr>
          <w:spacing w:val="-5"/>
          <w:sz w:val="24"/>
          <w:szCs w:val="24"/>
        </w:rPr>
        <w:t>r</w:t>
      </w:r>
      <w:r w:rsidRPr="004560C8">
        <w:rPr>
          <w:spacing w:val="13"/>
          <w:sz w:val="24"/>
          <w:szCs w:val="24"/>
        </w:rPr>
        <w:t>a</w:t>
      </w:r>
      <w:r w:rsidRPr="004560C8">
        <w:rPr>
          <w:spacing w:val="-7"/>
          <w:sz w:val="24"/>
          <w:szCs w:val="24"/>
        </w:rPr>
        <w:t>t</w:t>
      </w:r>
      <w:r w:rsidRPr="004560C8">
        <w:rPr>
          <w:spacing w:val="-2"/>
          <w:sz w:val="24"/>
          <w:szCs w:val="24"/>
        </w:rPr>
        <w:t>e</w:t>
      </w:r>
      <w:r w:rsidRPr="004560C8">
        <w:rPr>
          <w:sz w:val="24"/>
          <w:szCs w:val="24"/>
        </w:rPr>
        <w:t xml:space="preserve">s </w:t>
      </w:r>
      <w:r w:rsidRPr="004560C8">
        <w:rPr>
          <w:spacing w:val="-5"/>
          <w:sz w:val="24"/>
          <w:szCs w:val="24"/>
        </w:rPr>
        <w:t xml:space="preserve">at </w:t>
      </w:r>
      <w:r w:rsidRPr="004560C8">
        <w:rPr>
          <w:spacing w:val="-3"/>
          <w:sz w:val="24"/>
          <w:szCs w:val="24"/>
        </w:rPr>
        <w:t>s</w:t>
      </w:r>
      <w:r w:rsidRPr="004560C8">
        <w:rPr>
          <w:spacing w:val="13"/>
          <w:sz w:val="24"/>
          <w:szCs w:val="24"/>
        </w:rPr>
        <w:t>e</w:t>
      </w:r>
      <w:r w:rsidRPr="004560C8">
        <w:rPr>
          <w:spacing w:val="-15"/>
          <w:sz w:val="24"/>
          <w:szCs w:val="24"/>
        </w:rPr>
        <w:t>v</w:t>
      </w:r>
      <w:r w:rsidRPr="004560C8">
        <w:rPr>
          <w:spacing w:val="-2"/>
          <w:sz w:val="24"/>
          <w:szCs w:val="24"/>
        </w:rPr>
        <w:t>e</w:t>
      </w:r>
      <w:r w:rsidRPr="004560C8">
        <w:rPr>
          <w:spacing w:val="-5"/>
          <w:sz w:val="24"/>
          <w:szCs w:val="24"/>
        </w:rPr>
        <w:t>r</w:t>
      </w:r>
      <w:r w:rsidRPr="004560C8">
        <w:rPr>
          <w:spacing w:val="13"/>
          <w:sz w:val="24"/>
          <w:szCs w:val="24"/>
        </w:rPr>
        <w:t>a</w:t>
      </w:r>
      <w:r w:rsidRPr="004560C8">
        <w:rPr>
          <w:sz w:val="24"/>
          <w:szCs w:val="24"/>
        </w:rPr>
        <w:t xml:space="preserve">l </w:t>
      </w:r>
      <w:r w:rsidRPr="004560C8">
        <w:rPr>
          <w:spacing w:val="12"/>
          <w:sz w:val="24"/>
          <w:szCs w:val="24"/>
        </w:rPr>
        <w:t>s</w:t>
      </w:r>
      <w:r w:rsidRPr="004560C8">
        <w:rPr>
          <w:spacing w:val="-7"/>
          <w:sz w:val="24"/>
          <w:szCs w:val="24"/>
        </w:rPr>
        <w:t>it</w:t>
      </w:r>
      <w:r w:rsidRPr="004560C8">
        <w:rPr>
          <w:spacing w:val="13"/>
          <w:sz w:val="24"/>
          <w:szCs w:val="24"/>
        </w:rPr>
        <w:t>e</w:t>
      </w:r>
      <w:r w:rsidRPr="004560C8">
        <w:rPr>
          <w:sz w:val="24"/>
          <w:szCs w:val="24"/>
        </w:rPr>
        <w:t xml:space="preserve">s </w:t>
      </w:r>
      <w:r w:rsidRPr="004560C8">
        <w:rPr>
          <w:spacing w:val="13"/>
          <w:sz w:val="24"/>
          <w:szCs w:val="24"/>
        </w:rPr>
        <w:t>a</w:t>
      </w:r>
      <w:r w:rsidRPr="004560C8">
        <w:rPr>
          <w:spacing w:val="-22"/>
          <w:sz w:val="24"/>
          <w:szCs w:val="24"/>
        </w:rPr>
        <w:t>m</w:t>
      </w:r>
      <w:r w:rsidRPr="004560C8">
        <w:rPr>
          <w:spacing w:val="15"/>
          <w:sz w:val="24"/>
          <w:szCs w:val="24"/>
        </w:rPr>
        <w:t>o</w:t>
      </w:r>
      <w:r w:rsidRPr="004560C8">
        <w:rPr>
          <w:sz w:val="24"/>
          <w:szCs w:val="24"/>
        </w:rPr>
        <w:t xml:space="preserve">ng </w:t>
      </w:r>
      <w:r w:rsidRPr="004560C8">
        <w:rPr>
          <w:spacing w:val="7"/>
          <w:sz w:val="24"/>
          <w:szCs w:val="24"/>
        </w:rPr>
        <w:t>w</w:t>
      </w:r>
      <w:r w:rsidRPr="004560C8">
        <w:rPr>
          <w:sz w:val="24"/>
          <w:szCs w:val="24"/>
        </w:rPr>
        <w:t>h</w:t>
      </w:r>
      <w:r w:rsidRPr="004560C8">
        <w:rPr>
          <w:spacing w:val="-7"/>
          <w:sz w:val="24"/>
          <w:szCs w:val="24"/>
        </w:rPr>
        <w:t>i</w:t>
      </w:r>
      <w:r w:rsidRPr="004560C8">
        <w:rPr>
          <w:spacing w:val="13"/>
          <w:sz w:val="24"/>
          <w:szCs w:val="24"/>
        </w:rPr>
        <w:t>c</w:t>
      </w:r>
      <w:r w:rsidRPr="004560C8">
        <w:rPr>
          <w:sz w:val="24"/>
          <w:szCs w:val="24"/>
        </w:rPr>
        <w:t xml:space="preserve">h </w:t>
      </w:r>
      <w:r w:rsidRPr="004560C8">
        <w:rPr>
          <w:spacing w:val="13"/>
          <w:sz w:val="24"/>
          <w:szCs w:val="24"/>
        </w:rPr>
        <w:t>a</w:t>
      </w:r>
      <w:r w:rsidRPr="004560C8">
        <w:rPr>
          <w:sz w:val="24"/>
          <w:szCs w:val="24"/>
        </w:rPr>
        <w:t xml:space="preserve">t </w:t>
      </w:r>
      <w:r w:rsidRPr="004560C8">
        <w:rPr>
          <w:spacing w:val="-22"/>
          <w:sz w:val="24"/>
          <w:szCs w:val="24"/>
        </w:rPr>
        <w:t>l</w:t>
      </w:r>
      <w:r w:rsidRPr="004560C8">
        <w:rPr>
          <w:spacing w:val="-2"/>
          <w:sz w:val="24"/>
          <w:szCs w:val="24"/>
        </w:rPr>
        <w:t>e</w:t>
      </w:r>
      <w:r w:rsidRPr="004560C8">
        <w:rPr>
          <w:spacing w:val="13"/>
          <w:sz w:val="24"/>
          <w:szCs w:val="24"/>
        </w:rPr>
        <w:t>a</w:t>
      </w:r>
      <w:r w:rsidRPr="004560C8">
        <w:rPr>
          <w:spacing w:val="-3"/>
          <w:sz w:val="24"/>
          <w:szCs w:val="24"/>
        </w:rPr>
        <w:t>s</w:t>
      </w:r>
      <w:r w:rsidRPr="004560C8">
        <w:rPr>
          <w:sz w:val="24"/>
          <w:szCs w:val="24"/>
        </w:rPr>
        <w:t xml:space="preserve">t </w:t>
      </w:r>
      <w:r w:rsidRPr="004560C8">
        <w:rPr>
          <w:spacing w:val="15"/>
          <w:sz w:val="24"/>
          <w:szCs w:val="24"/>
        </w:rPr>
        <w:t>o</w:t>
      </w:r>
      <w:r w:rsidRPr="004560C8">
        <w:rPr>
          <w:spacing w:val="-15"/>
          <w:sz w:val="24"/>
          <w:szCs w:val="24"/>
        </w:rPr>
        <w:t>n</w:t>
      </w:r>
      <w:r w:rsidRPr="004560C8">
        <w:rPr>
          <w:sz w:val="24"/>
          <w:szCs w:val="24"/>
        </w:rPr>
        <w:t xml:space="preserve">e </w:t>
      </w:r>
      <w:r w:rsidRPr="004560C8">
        <w:rPr>
          <w:spacing w:val="-7"/>
          <w:sz w:val="24"/>
          <w:szCs w:val="24"/>
        </w:rPr>
        <w:t>i</w:t>
      </w:r>
      <w:r w:rsidRPr="004560C8">
        <w:rPr>
          <w:sz w:val="24"/>
          <w:szCs w:val="24"/>
        </w:rPr>
        <w:t xml:space="preserve">s </w:t>
      </w:r>
      <w:r w:rsidRPr="004560C8">
        <w:rPr>
          <w:spacing w:val="-15"/>
          <w:sz w:val="24"/>
          <w:szCs w:val="24"/>
        </w:rPr>
        <w:t>n</w:t>
      </w:r>
      <w:r w:rsidRPr="004560C8">
        <w:rPr>
          <w:sz w:val="24"/>
          <w:szCs w:val="24"/>
        </w:rPr>
        <w:t xml:space="preserve">ot </w:t>
      </w:r>
      <w:r w:rsidRPr="004560C8">
        <w:rPr>
          <w:spacing w:val="-7"/>
          <w:sz w:val="24"/>
          <w:szCs w:val="24"/>
        </w:rPr>
        <w:t>i</w:t>
      </w:r>
      <w:r w:rsidRPr="004560C8">
        <w:rPr>
          <w:sz w:val="24"/>
          <w:szCs w:val="24"/>
        </w:rPr>
        <w:t xml:space="preserve">n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3"/>
          <w:sz w:val="24"/>
          <w:szCs w:val="24"/>
        </w:rPr>
        <w:t>s</w:t>
      </w:r>
      <w:r w:rsidRPr="004560C8">
        <w:rPr>
          <w:spacing w:val="-2"/>
          <w:sz w:val="24"/>
          <w:szCs w:val="24"/>
        </w:rPr>
        <w:t>c</w:t>
      </w:r>
      <w:r w:rsidRPr="004560C8">
        <w:rPr>
          <w:sz w:val="24"/>
          <w:szCs w:val="24"/>
        </w:rPr>
        <w:t>o</w:t>
      </w:r>
      <w:r w:rsidRPr="004560C8">
        <w:rPr>
          <w:spacing w:val="15"/>
          <w:sz w:val="24"/>
          <w:szCs w:val="24"/>
        </w:rPr>
        <w:t>p</w:t>
      </w:r>
      <w:r w:rsidRPr="004560C8">
        <w:rPr>
          <w:sz w:val="24"/>
          <w:szCs w:val="24"/>
        </w:rPr>
        <w:t xml:space="preserve">e </w:t>
      </w:r>
      <w:r w:rsidRPr="004560C8">
        <w:rPr>
          <w:spacing w:val="15"/>
          <w:sz w:val="24"/>
          <w:szCs w:val="24"/>
        </w:rPr>
        <w:t>o</w:t>
      </w:r>
      <w:r w:rsidRPr="004560C8">
        <w:rPr>
          <w:sz w:val="24"/>
          <w:szCs w:val="24"/>
        </w:rPr>
        <w:t xml:space="preserve">f </w:t>
      </w:r>
      <w:r w:rsidRPr="004560C8">
        <w:rPr>
          <w:spacing w:val="-2"/>
          <w:sz w:val="24"/>
          <w:szCs w:val="24"/>
        </w:rPr>
        <w:t>ac</w:t>
      </w:r>
      <w:r w:rsidRPr="004560C8">
        <w:rPr>
          <w:spacing w:val="13"/>
          <w:sz w:val="24"/>
          <w:szCs w:val="24"/>
        </w:rPr>
        <w:t>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a</w:t>
      </w:r>
      <w:r w:rsidRPr="004560C8">
        <w:rPr>
          <w:spacing w:val="8"/>
          <w:sz w:val="24"/>
          <w:szCs w:val="24"/>
        </w:rPr>
        <w:t>t</w:t>
      </w:r>
      <w:r w:rsidRPr="004560C8">
        <w:rPr>
          <w:spacing w:val="-7"/>
          <w:sz w:val="24"/>
          <w:szCs w:val="24"/>
        </w:rPr>
        <w:t>i</w:t>
      </w:r>
      <w:r w:rsidRPr="004560C8">
        <w:rPr>
          <w:spacing w:val="15"/>
          <w:sz w:val="24"/>
          <w:szCs w:val="24"/>
        </w:rPr>
        <w:t>o</w:t>
      </w:r>
      <w:r w:rsidRPr="004560C8">
        <w:rPr>
          <w:spacing w:val="-15"/>
          <w:sz w:val="24"/>
          <w:szCs w:val="24"/>
        </w:rPr>
        <w:t>n</w:t>
      </w:r>
      <w:r w:rsidRPr="004560C8">
        <w:rPr>
          <w:sz w:val="24"/>
          <w:szCs w:val="24"/>
        </w:rPr>
        <w:t xml:space="preserve">,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5"/>
          <w:sz w:val="24"/>
          <w:szCs w:val="24"/>
        </w:rPr>
        <w:t>C</w:t>
      </w:r>
      <w:r w:rsidRPr="004560C8">
        <w:rPr>
          <w:spacing w:val="7"/>
          <w:sz w:val="24"/>
          <w:szCs w:val="24"/>
        </w:rPr>
        <w:t>A</w:t>
      </w:r>
      <w:r w:rsidRPr="004560C8">
        <w:rPr>
          <w:sz w:val="24"/>
          <w:szCs w:val="24"/>
        </w:rPr>
        <w:t xml:space="preserve">B </w:t>
      </w:r>
      <w:r w:rsidRPr="004560C8">
        <w:rPr>
          <w:spacing w:val="-7"/>
          <w:sz w:val="24"/>
          <w:szCs w:val="24"/>
        </w:rPr>
        <w:t xml:space="preserve">can </w:t>
      </w:r>
      <w:r w:rsidRPr="004560C8">
        <w:rPr>
          <w:spacing w:val="-15"/>
          <w:sz w:val="24"/>
          <w:szCs w:val="24"/>
        </w:rPr>
        <w:t>u</w:t>
      </w:r>
      <w:r w:rsidRPr="004560C8">
        <w:rPr>
          <w:spacing w:val="-3"/>
          <w:sz w:val="24"/>
          <w:szCs w:val="24"/>
        </w:rPr>
        <w:t>s</w:t>
      </w:r>
      <w:r w:rsidRPr="004560C8">
        <w:rPr>
          <w:sz w:val="24"/>
          <w:szCs w:val="24"/>
        </w:rPr>
        <w:t xml:space="preserve">e </w:t>
      </w:r>
      <w:r w:rsidRPr="004560C8">
        <w:rPr>
          <w:spacing w:val="-2"/>
          <w:sz w:val="24"/>
          <w:szCs w:val="24"/>
        </w:rPr>
        <w:t>ac</w:t>
      </w:r>
      <w:r w:rsidRPr="004560C8">
        <w:rPr>
          <w:spacing w:val="13"/>
          <w:sz w:val="24"/>
          <w:szCs w:val="24"/>
        </w:rPr>
        <w:t>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a</w:t>
      </w:r>
      <w:r w:rsidRPr="004560C8">
        <w:rPr>
          <w:spacing w:val="8"/>
          <w:sz w:val="24"/>
          <w:szCs w:val="24"/>
        </w:rPr>
        <w:t>t</w:t>
      </w:r>
      <w:r w:rsidRPr="004560C8">
        <w:rPr>
          <w:spacing w:val="-7"/>
          <w:sz w:val="24"/>
          <w:szCs w:val="24"/>
        </w:rPr>
        <w:t>i</w:t>
      </w:r>
      <w:r w:rsidRPr="004560C8">
        <w:rPr>
          <w:sz w:val="24"/>
          <w:szCs w:val="24"/>
        </w:rPr>
        <w:t xml:space="preserve">on </w:t>
      </w:r>
      <w:r w:rsidRPr="004560C8">
        <w:rPr>
          <w:spacing w:val="12"/>
          <w:sz w:val="24"/>
          <w:szCs w:val="24"/>
        </w:rPr>
        <w:t>s</w:t>
      </w:r>
      <w:r w:rsidRPr="004560C8">
        <w:rPr>
          <w:sz w:val="24"/>
          <w:szCs w:val="24"/>
        </w:rPr>
        <w:t>y</w:t>
      </w:r>
      <w:r w:rsidRPr="004560C8">
        <w:rPr>
          <w:spacing w:val="-22"/>
          <w:sz w:val="24"/>
          <w:szCs w:val="24"/>
        </w:rPr>
        <w:t>m</w:t>
      </w:r>
      <w:r w:rsidRPr="004560C8">
        <w:rPr>
          <w:sz w:val="24"/>
          <w:szCs w:val="24"/>
        </w:rPr>
        <w:t>b</w:t>
      </w:r>
      <w:r w:rsidRPr="004560C8">
        <w:rPr>
          <w:spacing w:val="15"/>
          <w:sz w:val="24"/>
          <w:szCs w:val="24"/>
        </w:rPr>
        <w:t>o</w:t>
      </w:r>
      <w:r w:rsidRPr="004560C8">
        <w:rPr>
          <w:sz w:val="24"/>
          <w:szCs w:val="24"/>
        </w:rPr>
        <w:t xml:space="preserve">l </w:t>
      </w:r>
      <w:r w:rsidR="00127B43">
        <w:rPr>
          <w:sz w:val="24"/>
          <w:szCs w:val="24"/>
        </w:rPr>
        <w:t xml:space="preserve">or text reference to accreditation </w:t>
      </w:r>
      <w:r w:rsidRPr="004560C8">
        <w:rPr>
          <w:spacing w:val="15"/>
          <w:sz w:val="24"/>
          <w:szCs w:val="24"/>
        </w:rPr>
        <w:t>o</w:t>
      </w:r>
      <w:r w:rsidRPr="004560C8">
        <w:rPr>
          <w:sz w:val="24"/>
          <w:szCs w:val="24"/>
        </w:rPr>
        <w:t>n</w:t>
      </w:r>
      <w:r w:rsidRPr="004560C8">
        <w:rPr>
          <w:spacing w:val="-7"/>
          <w:sz w:val="24"/>
          <w:szCs w:val="24"/>
        </w:rPr>
        <w:t>l</w:t>
      </w:r>
      <w:r w:rsidRPr="004560C8">
        <w:rPr>
          <w:sz w:val="24"/>
          <w:szCs w:val="24"/>
        </w:rPr>
        <w:t xml:space="preserve">y </w:t>
      </w:r>
      <w:r w:rsidRPr="004560C8">
        <w:rPr>
          <w:spacing w:val="-5"/>
          <w:sz w:val="24"/>
          <w:szCs w:val="24"/>
        </w:rPr>
        <w:t>f</w:t>
      </w:r>
      <w:r w:rsidRPr="004560C8">
        <w:rPr>
          <w:sz w:val="24"/>
          <w:szCs w:val="24"/>
        </w:rPr>
        <w:t xml:space="preserve">or </w:t>
      </w:r>
      <w:r w:rsidRPr="004560C8">
        <w:rPr>
          <w:spacing w:val="-8"/>
          <w:sz w:val="24"/>
          <w:szCs w:val="24"/>
        </w:rPr>
        <w:t xml:space="preserve">activities </w:t>
      </w:r>
      <w:r w:rsidRPr="004560C8">
        <w:rPr>
          <w:sz w:val="24"/>
          <w:szCs w:val="24"/>
        </w:rPr>
        <w:t>d</w:t>
      </w:r>
      <w:r w:rsidRPr="004560C8">
        <w:rPr>
          <w:spacing w:val="15"/>
          <w:sz w:val="24"/>
          <w:szCs w:val="24"/>
        </w:rPr>
        <w:t>o</w:t>
      </w:r>
      <w:r w:rsidRPr="004560C8">
        <w:rPr>
          <w:spacing w:val="-15"/>
          <w:sz w:val="24"/>
          <w:szCs w:val="24"/>
        </w:rPr>
        <w:t>n</w:t>
      </w:r>
      <w:r w:rsidRPr="004560C8">
        <w:rPr>
          <w:sz w:val="24"/>
          <w:szCs w:val="24"/>
        </w:rPr>
        <w:t xml:space="preserve">e </w:t>
      </w:r>
      <w:r w:rsidRPr="004560C8">
        <w:rPr>
          <w:spacing w:val="13"/>
          <w:sz w:val="24"/>
          <w:szCs w:val="24"/>
        </w:rPr>
        <w:t>a</w:t>
      </w:r>
      <w:r w:rsidRPr="004560C8">
        <w:rPr>
          <w:sz w:val="24"/>
          <w:szCs w:val="24"/>
        </w:rPr>
        <w:t xml:space="preserve">t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12"/>
          <w:sz w:val="24"/>
          <w:szCs w:val="24"/>
        </w:rPr>
        <w:t>s</w:t>
      </w:r>
      <w:r w:rsidRPr="004560C8">
        <w:rPr>
          <w:spacing w:val="-7"/>
          <w:sz w:val="24"/>
          <w:szCs w:val="24"/>
        </w:rPr>
        <w:t>it</w:t>
      </w:r>
      <w:r w:rsidRPr="004560C8">
        <w:rPr>
          <w:spacing w:val="13"/>
          <w:sz w:val="24"/>
          <w:szCs w:val="24"/>
        </w:rPr>
        <w:t>e</w:t>
      </w:r>
      <w:r w:rsidRPr="004560C8">
        <w:rPr>
          <w:spacing w:val="-5"/>
          <w:sz w:val="24"/>
          <w:szCs w:val="24"/>
        </w:rPr>
        <w:t>(</w:t>
      </w:r>
      <w:r w:rsidRPr="004560C8">
        <w:rPr>
          <w:spacing w:val="-3"/>
          <w:sz w:val="24"/>
          <w:szCs w:val="24"/>
        </w:rPr>
        <w:t>s</w:t>
      </w:r>
      <w:r w:rsidRPr="004560C8">
        <w:rPr>
          <w:sz w:val="24"/>
          <w:szCs w:val="24"/>
        </w:rPr>
        <w:t xml:space="preserve">) </w:t>
      </w:r>
      <w:r w:rsidRPr="004560C8">
        <w:rPr>
          <w:spacing w:val="7"/>
          <w:sz w:val="24"/>
          <w:szCs w:val="24"/>
        </w:rPr>
        <w:t>w</w:t>
      </w:r>
      <w:r w:rsidRPr="004560C8">
        <w:rPr>
          <w:sz w:val="24"/>
          <w:szCs w:val="24"/>
        </w:rPr>
        <w:t>h</w:t>
      </w:r>
      <w:r w:rsidRPr="004560C8">
        <w:rPr>
          <w:spacing w:val="-22"/>
          <w:sz w:val="24"/>
          <w:szCs w:val="24"/>
        </w:rPr>
        <w:t>i</w:t>
      </w:r>
      <w:r w:rsidRPr="004560C8">
        <w:rPr>
          <w:spacing w:val="13"/>
          <w:sz w:val="24"/>
          <w:szCs w:val="24"/>
        </w:rPr>
        <w:t>c</w:t>
      </w:r>
      <w:r w:rsidRPr="004560C8">
        <w:rPr>
          <w:sz w:val="24"/>
          <w:szCs w:val="24"/>
        </w:rPr>
        <w:t xml:space="preserve">h </w:t>
      </w:r>
      <w:r w:rsidRPr="004560C8">
        <w:rPr>
          <w:spacing w:val="-7"/>
          <w:sz w:val="24"/>
          <w:szCs w:val="24"/>
        </w:rPr>
        <w:t>i</w:t>
      </w:r>
      <w:r w:rsidRPr="004560C8">
        <w:rPr>
          <w:sz w:val="24"/>
          <w:szCs w:val="24"/>
        </w:rPr>
        <w:t xml:space="preserve">s </w:t>
      </w:r>
      <w:r w:rsidRPr="004560C8">
        <w:rPr>
          <w:spacing w:val="-7"/>
          <w:sz w:val="24"/>
          <w:szCs w:val="24"/>
        </w:rPr>
        <w:t>i</w:t>
      </w:r>
      <w:r w:rsidRPr="004560C8">
        <w:rPr>
          <w:sz w:val="24"/>
          <w:szCs w:val="24"/>
        </w:rPr>
        <w:t>n</w:t>
      </w:r>
      <w:r w:rsidRPr="004560C8">
        <w:rPr>
          <w:spacing w:val="13"/>
          <w:sz w:val="24"/>
          <w:szCs w:val="24"/>
        </w:rPr>
        <w:t>c</w:t>
      </w:r>
      <w:r w:rsidRPr="004560C8">
        <w:rPr>
          <w:spacing w:val="-7"/>
          <w:sz w:val="24"/>
          <w:szCs w:val="24"/>
        </w:rPr>
        <w:t>l</w:t>
      </w:r>
      <w:r w:rsidRPr="004560C8">
        <w:rPr>
          <w:spacing w:val="-15"/>
          <w:sz w:val="24"/>
          <w:szCs w:val="24"/>
        </w:rPr>
        <w:t>u</w:t>
      </w:r>
      <w:r w:rsidRPr="004560C8">
        <w:rPr>
          <w:sz w:val="24"/>
          <w:szCs w:val="24"/>
        </w:rPr>
        <w:t>d</w:t>
      </w:r>
      <w:r w:rsidRPr="004560C8">
        <w:rPr>
          <w:spacing w:val="-2"/>
          <w:sz w:val="24"/>
          <w:szCs w:val="24"/>
        </w:rPr>
        <w:t>e</w:t>
      </w:r>
      <w:r w:rsidRPr="004560C8">
        <w:rPr>
          <w:sz w:val="24"/>
          <w:szCs w:val="24"/>
        </w:rPr>
        <w:t xml:space="preserve">d </w:t>
      </w:r>
      <w:r w:rsidRPr="004560C8">
        <w:rPr>
          <w:spacing w:val="-7"/>
          <w:sz w:val="24"/>
          <w:szCs w:val="24"/>
        </w:rPr>
        <w:t>i</w:t>
      </w:r>
      <w:r w:rsidRPr="004560C8">
        <w:rPr>
          <w:sz w:val="24"/>
          <w:szCs w:val="24"/>
        </w:rPr>
        <w:t xml:space="preserve">n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12"/>
          <w:sz w:val="24"/>
          <w:szCs w:val="24"/>
        </w:rPr>
        <w:t>s</w:t>
      </w:r>
      <w:r w:rsidRPr="004560C8">
        <w:rPr>
          <w:spacing w:val="-2"/>
          <w:sz w:val="24"/>
          <w:szCs w:val="24"/>
        </w:rPr>
        <w:t>c</w:t>
      </w:r>
      <w:r w:rsidRPr="004560C8">
        <w:rPr>
          <w:sz w:val="24"/>
          <w:szCs w:val="24"/>
        </w:rPr>
        <w:t xml:space="preserve">ope </w:t>
      </w:r>
      <w:r w:rsidRPr="004560C8">
        <w:rPr>
          <w:spacing w:val="15"/>
          <w:sz w:val="24"/>
          <w:szCs w:val="24"/>
        </w:rPr>
        <w:t>o</w:t>
      </w:r>
      <w:r w:rsidRPr="004560C8">
        <w:rPr>
          <w:sz w:val="24"/>
          <w:szCs w:val="24"/>
        </w:rPr>
        <w:t xml:space="preserve">f </w:t>
      </w:r>
      <w:r w:rsidRPr="004560C8">
        <w:rPr>
          <w:spacing w:val="-2"/>
          <w:sz w:val="24"/>
          <w:szCs w:val="24"/>
        </w:rPr>
        <w:t>ac</w:t>
      </w:r>
      <w:r w:rsidRPr="004560C8">
        <w:rPr>
          <w:spacing w:val="13"/>
          <w:sz w:val="24"/>
          <w:szCs w:val="24"/>
        </w:rPr>
        <w:t>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a</w:t>
      </w:r>
      <w:r w:rsidRPr="004560C8">
        <w:rPr>
          <w:spacing w:val="8"/>
          <w:sz w:val="24"/>
          <w:szCs w:val="24"/>
        </w:rPr>
        <w:t>t</w:t>
      </w:r>
      <w:r w:rsidRPr="004560C8">
        <w:rPr>
          <w:spacing w:val="-7"/>
          <w:sz w:val="24"/>
          <w:szCs w:val="24"/>
        </w:rPr>
        <w:t>i</w:t>
      </w:r>
      <w:r w:rsidRPr="004560C8">
        <w:rPr>
          <w:sz w:val="24"/>
          <w:szCs w:val="24"/>
        </w:rPr>
        <w:t>o</w:t>
      </w:r>
      <w:r w:rsidRPr="004560C8">
        <w:rPr>
          <w:spacing w:val="-15"/>
          <w:sz w:val="24"/>
          <w:szCs w:val="24"/>
        </w:rPr>
        <w:t>n</w:t>
      </w:r>
      <w:r w:rsidRPr="004560C8">
        <w:rPr>
          <w:sz w:val="24"/>
          <w:szCs w:val="24"/>
        </w:rPr>
        <w:t>.</w:t>
      </w:r>
    </w:p>
    <w:p w14:paraId="7A6917A0" w14:textId="546CD709" w:rsidR="00DD1FD4" w:rsidRPr="004560C8" w:rsidRDefault="00DD1FD4" w:rsidP="00F00674">
      <w:pPr>
        <w:spacing w:before="17" w:line="260" w:lineRule="exact"/>
        <w:rPr>
          <w:sz w:val="26"/>
          <w:szCs w:val="26"/>
        </w:rPr>
      </w:pPr>
    </w:p>
    <w:p w14:paraId="1629E4EF" w14:textId="106FAC6C" w:rsidR="00DD1FD4" w:rsidRPr="004560C8" w:rsidRDefault="00DD1FD4" w:rsidP="00F00674">
      <w:pPr>
        <w:spacing w:before="29"/>
        <w:ind w:left="720" w:right="1152"/>
        <w:jc w:val="both"/>
        <w:rPr>
          <w:sz w:val="24"/>
          <w:szCs w:val="24"/>
        </w:rPr>
      </w:pPr>
      <w:r w:rsidRPr="004560C8">
        <w:rPr>
          <w:spacing w:val="3"/>
          <w:sz w:val="24"/>
          <w:szCs w:val="24"/>
        </w:rPr>
        <w:lastRenderedPageBreak/>
        <w:t>T</w:t>
      </w:r>
      <w:r w:rsidRPr="004560C8">
        <w:rPr>
          <w:spacing w:val="-15"/>
          <w:sz w:val="24"/>
          <w:szCs w:val="24"/>
        </w:rPr>
        <w:t>h</w:t>
      </w:r>
      <w:r w:rsidRPr="004560C8">
        <w:rPr>
          <w:sz w:val="24"/>
          <w:szCs w:val="24"/>
        </w:rPr>
        <w:t xml:space="preserve">e </w:t>
      </w:r>
      <w:r w:rsidRPr="004560C8">
        <w:rPr>
          <w:spacing w:val="-2"/>
          <w:sz w:val="24"/>
          <w:szCs w:val="24"/>
        </w:rPr>
        <w:t>ac</w:t>
      </w:r>
      <w:r w:rsidRPr="004560C8">
        <w:rPr>
          <w:spacing w:val="13"/>
          <w:sz w:val="24"/>
          <w:szCs w:val="24"/>
        </w:rPr>
        <w:t>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a</w:t>
      </w:r>
      <w:r w:rsidRPr="004560C8">
        <w:rPr>
          <w:spacing w:val="8"/>
          <w:sz w:val="24"/>
          <w:szCs w:val="24"/>
        </w:rPr>
        <w:t>t</w:t>
      </w:r>
      <w:r w:rsidRPr="004560C8">
        <w:rPr>
          <w:spacing w:val="-7"/>
          <w:sz w:val="24"/>
          <w:szCs w:val="24"/>
        </w:rPr>
        <w:t>i</w:t>
      </w:r>
      <w:r w:rsidRPr="004560C8">
        <w:rPr>
          <w:spacing w:val="15"/>
          <w:sz w:val="24"/>
          <w:szCs w:val="24"/>
        </w:rPr>
        <w:t>o</w:t>
      </w:r>
      <w:r w:rsidRPr="004560C8">
        <w:rPr>
          <w:sz w:val="24"/>
          <w:szCs w:val="24"/>
        </w:rPr>
        <w:t xml:space="preserve">n </w:t>
      </w:r>
      <w:r w:rsidRPr="004560C8">
        <w:rPr>
          <w:spacing w:val="12"/>
          <w:sz w:val="24"/>
          <w:szCs w:val="24"/>
        </w:rPr>
        <w:t>s</w:t>
      </w:r>
      <w:r w:rsidRPr="004560C8">
        <w:rPr>
          <w:sz w:val="24"/>
          <w:szCs w:val="24"/>
        </w:rPr>
        <w:t>y</w:t>
      </w:r>
      <w:r w:rsidRPr="004560C8">
        <w:rPr>
          <w:spacing w:val="-7"/>
          <w:sz w:val="24"/>
          <w:szCs w:val="24"/>
        </w:rPr>
        <w:t>m</w:t>
      </w:r>
      <w:r w:rsidRPr="004560C8">
        <w:rPr>
          <w:sz w:val="24"/>
          <w:szCs w:val="24"/>
        </w:rPr>
        <w:t>b</w:t>
      </w:r>
      <w:r w:rsidRPr="004560C8">
        <w:rPr>
          <w:spacing w:val="15"/>
          <w:sz w:val="24"/>
          <w:szCs w:val="24"/>
        </w:rPr>
        <w:t>o</w:t>
      </w:r>
      <w:r w:rsidRPr="004560C8">
        <w:rPr>
          <w:sz w:val="24"/>
          <w:szCs w:val="24"/>
        </w:rPr>
        <w:t xml:space="preserve">l </w:t>
      </w:r>
      <w:r w:rsidRPr="004560C8">
        <w:rPr>
          <w:spacing w:val="-7"/>
          <w:sz w:val="24"/>
          <w:szCs w:val="24"/>
        </w:rPr>
        <w:t>m</w:t>
      </w:r>
      <w:r w:rsidRPr="004560C8">
        <w:rPr>
          <w:sz w:val="24"/>
          <w:szCs w:val="24"/>
        </w:rPr>
        <w:t>u</w:t>
      </w:r>
      <w:r w:rsidRPr="004560C8">
        <w:rPr>
          <w:spacing w:val="-3"/>
          <w:sz w:val="24"/>
          <w:szCs w:val="24"/>
        </w:rPr>
        <w:t>s</w:t>
      </w:r>
      <w:r w:rsidRPr="004560C8">
        <w:rPr>
          <w:sz w:val="24"/>
          <w:szCs w:val="24"/>
        </w:rPr>
        <w:t>t be p</w:t>
      </w:r>
      <w:r w:rsidRPr="004560C8">
        <w:rPr>
          <w:spacing w:val="-7"/>
          <w:sz w:val="24"/>
          <w:szCs w:val="24"/>
        </w:rPr>
        <w:t>l</w:t>
      </w:r>
      <w:r w:rsidRPr="004560C8">
        <w:rPr>
          <w:spacing w:val="-2"/>
          <w:sz w:val="24"/>
          <w:szCs w:val="24"/>
        </w:rPr>
        <w:t>ace</w:t>
      </w:r>
      <w:r w:rsidRPr="004560C8">
        <w:rPr>
          <w:sz w:val="24"/>
          <w:szCs w:val="24"/>
        </w:rPr>
        <w:t xml:space="preserve">d </w:t>
      </w:r>
      <w:r w:rsidRPr="004560C8">
        <w:rPr>
          <w:spacing w:val="15"/>
          <w:sz w:val="24"/>
          <w:szCs w:val="24"/>
        </w:rPr>
        <w:t>o</w:t>
      </w:r>
      <w:r w:rsidRPr="004560C8">
        <w:rPr>
          <w:spacing w:val="-15"/>
          <w:sz w:val="24"/>
          <w:szCs w:val="24"/>
        </w:rPr>
        <w:t>n</w:t>
      </w:r>
      <w:r w:rsidRPr="004560C8">
        <w:rPr>
          <w:spacing w:val="-2"/>
          <w:sz w:val="24"/>
          <w:szCs w:val="24"/>
        </w:rPr>
        <w:t>c</w:t>
      </w:r>
      <w:r w:rsidRPr="004560C8">
        <w:rPr>
          <w:sz w:val="24"/>
          <w:szCs w:val="24"/>
        </w:rPr>
        <w:t>e p</w:t>
      </w:r>
      <w:r w:rsidRPr="004560C8">
        <w:rPr>
          <w:spacing w:val="13"/>
          <w:sz w:val="24"/>
          <w:szCs w:val="24"/>
        </w:rPr>
        <w:t>e</w:t>
      </w:r>
      <w:r w:rsidRPr="004560C8">
        <w:rPr>
          <w:sz w:val="24"/>
          <w:szCs w:val="24"/>
        </w:rPr>
        <w:t>r p</w:t>
      </w:r>
      <w:r w:rsidRPr="004560C8">
        <w:rPr>
          <w:spacing w:val="13"/>
          <w:sz w:val="24"/>
          <w:szCs w:val="24"/>
        </w:rPr>
        <w:t>a</w:t>
      </w:r>
      <w:r w:rsidRPr="004560C8">
        <w:rPr>
          <w:spacing w:val="-15"/>
          <w:sz w:val="24"/>
          <w:szCs w:val="24"/>
        </w:rPr>
        <w:t>g</w:t>
      </w:r>
      <w:r w:rsidRPr="004560C8">
        <w:rPr>
          <w:sz w:val="24"/>
          <w:szCs w:val="24"/>
        </w:rPr>
        <w:t xml:space="preserve">e </w:t>
      </w:r>
      <w:r w:rsidRPr="004560C8">
        <w:rPr>
          <w:spacing w:val="15"/>
          <w:sz w:val="24"/>
          <w:szCs w:val="24"/>
        </w:rPr>
        <w:t>o</w:t>
      </w:r>
      <w:r w:rsidRPr="004560C8">
        <w:rPr>
          <w:sz w:val="24"/>
          <w:szCs w:val="24"/>
        </w:rPr>
        <w:t xml:space="preserve">f </w:t>
      </w:r>
      <w:r w:rsidRPr="004560C8">
        <w:rPr>
          <w:spacing w:val="8"/>
          <w:sz w:val="24"/>
          <w:szCs w:val="24"/>
        </w:rPr>
        <w:t>t</w:t>
      </w:r>
      <w:r w:rsidRPr="004560C8">
        <w:rPr>
          <w:sz w:val="24"/>
          <w:szCs w:val="24"/>
        </w:rPr>
        <w:t xml:space="preserve">he </w:t>
      </w:r>
      <w:r w:rsidRPr="004560C8">
        <w:rPr>
          <w:spacing w:val="-5"/>
          <w:sz w:val="24"/>
          <w:szCs w:val="24"/>
        </w:rPr>
        <w:t>r</w:t>
      </w:r>
      <w:r w:rsidRPr="004560C8">
        <w:rPr>
          <w:spacing w:val="-2"/>
          <w:sz w:val="24"/>
          <w:szCs w:val="24"/>
        </w:rPr>
        <w:t>e</w:t>
      </w:r>
      <w:r w:rsidRPr="004560C8">
        <w:rPr>
          <w:sz w:val="24"/>
          <w:szCs w:val="24"/>
        </w:rPr>
        <w:t>p</w:t>
      </w:r>
      <w:r w:rsidRPr="004560C8">
        <w:rPr>
          <w:spacing w:val="15"/>
          <w:sz w:val="24"/>
          <w:szCs w:val="24"/>
        </w:rPr>
        <w:t>o</w:t>
      </w:r>
      <w:r w:rsidRPr="004560C8">
        <w:rPr>
          <w:spacing w:val="-5"/>
          <w:sz w:val="24"/>
          <w:szCs w:val="24"/>
        </w:rPr>
        <w:t>r</w:t>
      </w:r>
      <w:r w:rsidR="00146BA3" w:rsidRPr="004560C8">
        <w:rPr>
          <w:sz w:val="24"/>
          <w:szCs w:val="24"/>
        </w:rPr>
        <w:t xml:space="preserve">t/ </w:t>
      </w:r>
      <w:r w:rsidRPr="004560C8">
        <w:rPr>
          <w:spacing w:val="-2"/>
          <w:sz w:val="24"/>
          <w:szCs w:val="24"/>
        </w:rPr>
        <w:t>ce</w:t>
      </w:r>
      <w:r w:rsidRPr="004560C8">
        <w:rPr>
          <w:spacing w:val="10"/>
          <w:sz w:val="24"/>
          <w:szCs w:val="24"/>
        </w:rPr>
        <w:t>r</w:t>
      </w:r>
      <w:r w:rsidRPr="004560C8">
        <w:rPr>
          <w:spacing w:val="8"/>
          <w:sz w:val="24"/>
          <w:szCs w:val="24"/>
        </w:rPr>
        <w:t>t</w:t>
      </w:r>
      <w:r w:rsidRPr="004560C8">
        <w:rPr>
          <w:spacing w:val="-7"/>
          <w:sz w:val="24"/>
          <w:szCs w:val="24"/>
        </w:rPr>
        <w:t>i</w:t>
      </w:r>
      <w:r w:rsidRPr="004560C8">
        <w:rPr>
          <w:spacing w:val="-5"/>
          <w:sz w:val="24"/>
          <w:szCs w:val="24"/>
        </w:rPr>
        <w:t>f</w:t>
      </w:r>
      <w:r w:rsidRPr="004560C8">
        <w:rPr>
          <w:spacing w:val="-7"/>
          <w:sz w:val="24"/>
          <w:szCs w:val="24"/>
        </w:rPr>
        <w:t>i</w:t>
      </w:r>
      <w:r w:rsidRPr="004560C8">
        <w:rPr>
          <w:spacing w:val="-1"/>
          <w:sz w:val="24"/>
          <w:szCs w:val="24"/>
        </w:rPr>
        <w:t>c</w:t>
      </w:r>
      <w:r w:rsidRPr="004560C8">
        <w:rPr>
          <w:spacing w:val="13"/>
          <w:sz w:val="24"/>
          <w:szCs w:val="24"/>
        </w:rPr>
        <w:t>a</w:t>
      </w:r>
      <w:r w:rsidRPr="004560C8">
        <w:rPr>
          <w:spacing w:val="-7"/>
          <w:sz w:val="24"/>
          <w:szCs w:val="24"/>
        </w:rPr>
        <w:t>t</w:t>
      </w:r>
      <w:r w:rsidRPr="004560C8">
        <w:rPr>
          <w:spacing w:val="-2"/>
          <w:sz w:val="24"/>
          <w:szCs w:val="24"/>
        </w:rPr>
        <w:t>e</w:t>
      </w:r>
      <w:r w:rsidRPr="004560C8">
        <w:rPr>
          <w:sz w:val="24"/>
          <w:szCs w:val="24"/>
        </w:rPr>
        <w:t xml:space="preserve">. </w:t>
      </w:r>
      <w:r w:rsidRPr="004560C8">
        <w:rPr>
          <w:spacing w:val="10"/>
          <w:sz w:val="24"/>
          <w:szCs w:val="24"/>
        </w:rPr>
        <w:t>I</w:t>
      </w:r>
      <w:r w:rsidRPr="004560C8">
        <w:rPr>
          <w:sz w:val="24"/>
          <w:szCs w:val="24"/>
        </w:rPr>
        <w:t>n p</w:t>
      </w:r>
      <w:r w:rsidRPr="004560C8">
        <w:rPr>
          <w:spacing w:val="-5"/>
          <w:sz w:val="24"/>
          <w:szCs w:val="24"/>
        </w:rPr>
        <w:t>r</w:t>
      </w:r>
      <w:r w:rsidRPr="004560C8">
        <w:rPr>
          <w:spacing w:val="15"/>
          <w:sz w:val="24"/>
          <w:szCs w:val="24"/>
        </w:rPr>
        <w:t>o</w:t>
      </w:r>
      <w:r w:rsidRPr="004560C8">
        <w:rPr>
          <w:spacing w:val="-22"/>
          <w:sz w:val="24"/>
          <w:szCs w:val="24"/>
        </w:rPr>
        <w:t>m</w:t>
      </w:r>
      <w:r w:rsidRPr="004560C8">
        <w:rPr>
          <w:sz w:val="24"/>
          <w:szCs w:val="24"/>
        </w:rPr>
        <w:t>o</w:t>
      </w:r>
      <w:r w:rsidRPr="004560C8">
        <w:rPr>
          <w:spacing w:val="8"/>
          <w:sz w:val="24"/>
          <w:szCs w:val="24"/>
        </w:rPr>
        <w:t>t</w:t>
      </w:r>
      <w:r w:rsidRPr="004560C8">
        <w:rPr>
          <w:spacing w:val="-7"/>
          <w:sz w:val="24"/>
          <w:szCs w:val="24"/>
        </w:rPr>
        <w:t>i</w:t>
      </w:r>
      <w:r w:rsidRPr="004560C8">
        <w:rPr>
          <w:spacing w:val="15"/>
          <w:sz w:val="24"/>
          <w:szCs w:val="24"/>
        </w:rPr>
        <w:t>o</w:t>
      </w:r>
      <w:r w:rsidRPr="004560C8">
        <w:rPr>
          <w:sz w:val="24"/>
          <w:szCs w:val="24"/>
        </w:rPr>
        <w:t xml:space="preserve">nal </w:t>
      </w:r>
      <w:r w:rsidRPr="004560C8">
        <w:rPr>
          <w:spacing w:val="-22"/>
          <w:sz w:val="24"/>
          <w:szCs w:val="24"/>
        </w:rPr>
        <w:t>m</w:t>
      </w:r>
      <w:r w:rsidRPr="004560C8">
        <w:rPr>
          <w:spacing w:val="-2"/>
          <w:sz w:val="24"/>
          <w:szCs w:val="24"/>
        </w:rPr>
        <w:t>a</w:t>
      </w:r>
      <w:r w:rsidRPr="004560C8">
        <w:rPr>
          <w:spacing w:val="8"/>
          <w:sz w:val="24"/>
          <w:szCs w:val="24"/>
        </w:rPr>
        <w:t>t</w:t>
      </w:r>
      <w:r w:rsidRPr="004560C8">
        <w:rPr>
          <w:spacing w:val="-2"/>
          <w:sz w:val="24"/>
          <w:szCs w:val="24"/>
        </w:rPr>
        <w:t>e</w:t>
      </w:r>
      <w:r w:rsidRPr="004560C8">
        <w:rPr>
          <w:spacing w:val="10"/>
          <w:sz w:val="24"/>
          <w:szCs w:val="24"/>
        </w:rPr>
        <w:t>r</w:t>
      </w:r>
      <w:r w:rsidRPr="004560C8">
        <w:rPr>
          <w:spacing w:val="-22"/>
          <w:sz w:val="24"/>
          <w:szCs w:val="24"/>
        </w:rPr>
        <w:t>i</w:t>
      </w:r>
      <w:r w:rsidRPr="004560C8">
        <w:rPr>
          <w:spacing w:val="13"/>
          <w:sz w:val="24"/>
          <w:szCs w:val="24"/>
        </w:rPr>
        <w:t>a</w:t>
      </w:r>
      <w:r w:rsidRPr="004560C8">
        <w:rPr>
          <w:spacing w:val="-7"/>
          <w:sz w:val="24"/>
          <w:szCs w:val="24"/>
        </w:rPr>
        <w:t>l</w:t>
      </w:r>
      <w:r w:rsidRPr="004560C8">
        <w:rPr>
          <w:spacing w:val="-3"/>
          <w:sz w:val="24"/>
          <w:szCs w:val="24"/>
        </w:rPr>
        <w:t>s</w:t>
      </w:r>
      <w:r w:rsidR="0088003F" w:rsidRPr="004560C8">
        <w:rPr>
          <w:sz w:val="24"/>
          <w:szCs w:val="24"/>
        </w:rPr>
        <w:t xml:space="preserve">,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2"/>
          <w:sz w:val="24"/>
          <w:szCs w:val="24"/>
        </w:rPr>
        <w:t>ac</w:t>
      </w:r>
      <w:r w:rsidRPr="004560C8">
        <w:rPr>
          <w:spacing w:val="13"/>
          <w:sz w:val="24"/>
          <w:szCs w:val="24"/>
        </w:rPr>
        <w:t>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a</w:t>
      </w:r>
      <w:r w:rsidRPr="004560C8">
        <w:rPr>
          <w:spacing w:val="8"/>
          <w:sz w:val="24"/>
          <w:szCs w:val="24"/>
        </w:rPr>
        <w:t>t</w:t>
      </w:r>
      <w:r w:rsidRPr="004560C8">
        <w:rPr>
          <w:spacing w:val="-7"/>
          <w:sz w:val="24"/>
          <w:szCs w:val="24"/>
        </w:rPr>
        <w:t>i</w:t>
      </w:r>
      <w:r w:rsidRPr="004560C8">
        <w:rPr>
          <w:spacing w:val="15"/>
          <w:sz w:val="24"/>
          <w:szCs w:val="24"/>
        </w:rPr>
        <w:t>o</w:t>
      </w:r>
      <w:r w:rsidRPr="004560C8">
        <w:rPr>
          <w:sz w:val="24"/>
          <w:szCs w:val="24"/>
        </w:rPr>
        <w:t xml:space="preserve">n </w:t>
      </w:r>
      <w:r w:rsidRPr="004560C8">
        <w:rPr>
          <w:spacing w:val="12"/>
          <w:sz w:val="24"/>
          <w:szCs w:val="24"/>
        </w:rPr>
        <w:t>s</w:t>
      </w:r>
      <w:r w:rsidRPr="004560C8">
        <w:rPr>
          <w:sz w:val="24"/>
          <w:szCs w:val="24"/>
        </w:rPr>
        <w:t>y</w:t>
      </w:r>
      <w:r w:rsidRPr="004560C8">
        <w:rPr>
          <w:spacing w:val="-22"/>
          <w:sz w:val="24"/>
          <w:szCs w:val="24"/>
        </w:rPr>
        <w:t>m</w:t>
      </w:r>
      <w:r w:rsidRPr="004560C8">
        <w:rPr>
          <w:sz w:val="24"/>
          <w:szCs w:val="24"/>
        </w:rPr>
        <w:t>b</w:t>
      </w:r>
      <w:r w:rsidRPr="004560C8">
        <w:rPr>
          <w:spacing w:val="15"/>
          <w:sz w:val="24"/>
          <w:szCs w:val="24"/>
        </w:rPr>
        <w:t>o</w:t>
      </w:r>
      <w:r w:rsidRPr="004560C8">
        <w:rPr>
          <w:sz w:val="24"/>
          <w:szCs w:val="24"/>
        </w:rPr>
        <w:t xml:space="preserve">l </w:t>
      </w:r>
      <w:r w:rsidRPr="004560C8">
        <w:rPr>
          <w:spacing w:val="-7"/>
          <w:sz w:val="24"/>
          <w:szCs w:val="24"/>
        </w:rPr>
        <w:t>m</w:t>
      </w:r>
      <w:r w:rsidRPr="004560C8">
        <w:rPr>
          <w:sz w:val="24"/>
          <w:szCs w:val="24"/>
        </w:rPr>
        <w:t>u</w:t>
      </w:r>
      <w:r w:rsidRPr="004560C8">
        <w:rPr>
          <w:spacing w:val="12"/>
          <w:sz w:val="24"/>
          <w:szCs w:val="24"/>
        </w:rPr>
        <w:t>s</w:t>
      </w:r>
      <w:r w:rsidRPr="004560C8">
        <w:rPr>
          <w:sz w:val="24"/>
          <w:szCs w:val="24"/>
        </w:rPr>
        <w:t xml:space="preserve">t be </w:t>
      </w:r>
      <w:r w:rsidRPr="004560C8">
        <w:rPr>
          <w:spacing w:val="15"/>
          <w:sz w:val="24"/>
          <w:szCs w:val="24"/>
        </w:rPr>
        <w:t>p</w:t>
      </w:r>
      <w:r w:rsidRPr="004560C8">
        <w:rPr>
          <w:spacing w:val="-22"/>
          <w:sz w:val="24"/>
          <w:szCs w:val="24"/>
        </w:rPr>
        <w:t>l</w:t>
      </w:r>
      <w:r w:rsidRPr="004560C8">
        <w:rPr>
          <w:spacing w:val="-2"/>
          <w:sz w:val="24"/>
          <w:szCs w:val="24"/>
        </w:rPr>
        <w:t>ace</w:t>
      </w:r>
      <w:r w:rsidRPr="004560C8">
        <w:rPr>
          <w:sz w:val="24"/>
          <w:szCs w:val="24"/>
        </w:rPr>
        <w:t xml:space="preserve">d </w:t>
      </w:r>
      <w:r w:rsidRPr="004560C8">
        <w:rPr>
          <w:spacing w:val="15"/>
          <w:sz w:val="24"/>
          <w:szCs w:val="24"/>
        </w:rPr>
        <w:t>o</w:t>
      </w:r>
      <w:r w:rsidRPr="004560C8">
        <w:rPr>
          <w:spacing w:val="-15"/>
          <w:sz w:val="24"/>
          <w:szCs w:val="24"/>
        </w:rPr>
        <w:t>n</w:t>
      </w:r>
      <w:r w:rsidRPr="004560C8">
        <w:rPr>
          <w:spacing w:val="-2"/>
          <w:sz w:val="24"/>
          <w:szCs w:val="24"/>
        </w:rPr>
        <w:t>c</w:t>
      </w:r>
      <w:r w:rsidRPr="004560C8">
        <w:rPr>
          <w:sz w:val="24"/>
          <w:szCs w:val="24"/>
        </w:rPr>
        <w:t xml:space="preserve">e </w:t>
      </w:r>
      <w:r w:rsidRPr="004560C8">
        <w:rPr>
          <w:spacing w:val="-7"/>
          <w:sz w:val="24"/>
          <w:szCs w:val="24"/>
        </w:rPr>
        <w:t>i</w:t>
      </w:r>
      <w:r w:rsidRPr="004560C8">
        <w:rPr>
          <w:sz w:val="24"/>
          <w:szCs w:val="24"/>
        </w:rPr>
        <w:t xml:space="preserve">n </w:t>
      </w:r>
      <w:r w:rsidRPr="004560C8">
        <w:rPr>
          <w:spacing w:val="-2"/>
          <w:sz w:val="24"/>
          <w:szCs w:val="24"/>
        </w:rPr>
        <w:t>ea</w:t>
      </w:r>
      <w:r w:rsidRPr="004560C8">
        <w:rPr>
          <w:spacing w:val="13"/>
          <w:sz w:val="24"/>
          <w:szCs w:val="24"/>
        </w:rPr>
        <w:t>c</w:t>
      </w:r>
      <w:r w:rsidRPr="004560C8">
        <w:rPr>
          <w:sz w:val="24"/>
          <w:szCs w:val="24"/>
        </w:rPr>
        <w:t xml:space="preserve">h </w:t>
      </w:r>
      <w:r w:rsidRPr="004560C8">
        <w:rPr>
          <w:spacing w:val="-22"/>
          <w:sz w:val="24"/>
          <w:szCs w:val="24"/>
        </w:rPr>
        <w:t>m</w:t>
      </w:r>
      <w:r w:rsidRPr="004560C8">
        <w:rPr>
          <w:spacing w:val="13"/>
          <w:sz w:val="24"/>
          <w:szCs w:val="24"/>
        </w:rPr>
        <w:t>a</w:t>
      </w:r>
      <w:r w:rsidRPr="004560C8">
        <w:rPr>
          <w:spacing w:val="-7"/>
          <w:sz w:val="24"/>
          <w:szCs w:val="24"/>
        </w:rPr>
        <w:t>t</w:t>
      </w:r>
      <w:r w:rsidRPr="004560C8">
        <w:rPr>
          <w:spacing w:val="-2"/>
          <w:sz w:val="24"/>
          <w:szCs w:val="24"/>
        </w:rPr>
        <w:t>e</w:t>
      </w:r>
      <w:r w:rsidRPr="004560C8">
        <w:rPr>
          <w:spacing w:val="10"/>
          <w:sz w:val="24"/>
          <w:szCs w:val="24"/>
        </w:rPr>
        <w:t>r</w:t>
      </w:r>
      <w:r w:rsidRPr="004560C8">
        <w:rPr>
          <w:spacing w:val="-7"/>
          <w:sz w:val="24"/>
          <w:szCs w:val="24"/>
        </w:rPr>
        <w:t>i</w:t>
      </w:r>
      <w:r w:rsidRPr="004560C8">
        <w:rPr>
          <w:spacing w:val="13"/>
          <w:sz w:val="24"/>
          <w:szCs w:val="24"/>
        </w:rPr>
        <w:t>a</w:t>
      </w:r>
      <w:r w:rsidRPr="004560C8">
        <w:rPr>
          <w:sz w:val="24"/>
          <w:szCs w:val="24"/>
        </w:rPr>
        <w:t xml:space="preserve">l </w:t>
      </w:r>
      <w:r w:rsidRPr="004560C8">
        <w:rPr>
          <w:spacing w:val="7"/>
          <w:sz w:val="24"/>
          <w:szCs w:val="24"/>
        </w:rPr>
        <w:t>w</w:t>
      </w:r>
      <w:r w:rsidRPr="004560C8">
        <w:rPr>
          <w:spacing w:val="-15"/>
          <w:sz w:val="24"/>
          <w:szCs w:val="24"/>
        </w:rPr>
        <w:t>h</w:t>
      </w:r>
      <w:r w:rsidRPr="004560C8">
        <w:rPr>
          <w:spacing w:val="-2"/>
          <w:sz w:val="24"/>
          <w:szCs w:val="24"/>
        </w:rPr>
        <w:t>e</w:t>
      </w:r>
      <w:r w:rsidRPr="004560C8">
        <w:rPr>
          <w:spacing w:val="-5"/>
          <w:sz w:val="24"/>
          <w:szCs w:val="24"/>
        </w:rPr>
        <w:t>r</w:t>
      </w:r>
      <w:r w:rsidRPr="004560C8">
        <w:rPr>
          <w:sz w:val="24"/>
          <w:szCs w:val="24"/>
        </w:rPr>
        <w:t xml:space="preserve">e </w:t>
      </w:r>
      <w:r w:rsidRPr="004560C8">
        <w:rPr>
          <w:spacing w:val="-7"/>
          <w:sz w:val="24"/>
          <w:szCs w:val="24"/>
        </w:rPr>
        <w:t>i</w:t>
      </w:r>
      <w:r w:rsidRPr="004560C8">
        <w:rPr>
          <w:sz w:val="24"/>
          <w:szCs w:val="24"/>
        </w:rPr>
        <w:t>s d</w:t>
      </w:r>
      <w:r w:rsidRPr="004560C8">
        <w:rPr>
          <w:spacing w:val="15"/>
          <w:sz w:val="24"/>
          <w:szCs w:val="24"/>
        </w:rPr>
        <w:t>o</w:t>
      </w:r>
      <w:r w:rsidRPr="004560C8">
        <w:rPr>
          <w:spacing w:val="-15"/>
          <w:sz w:val="24"/>
          <w:szCs w:val="24"/>
        </w:rPr>
        <w:t>n</w:t>
      </w:r>
      <w:r w:rsidRPr="004560C8">
        <w:rPr>
          <w:sz w:val="24"/>
          <w:szCs w:val="24"/>
        </w:rPr>
        <w:t xml:space="preserve">e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5"/>
          <w:sz w:val="24"/>
          <w:szCs w:val="24"/>
        </w:rPr>
        <w:t>r</w:t>
      </w:r>
      <w:r w:rsidRPr="004560C8">
        <w:rPr>
          <w:spacing w:val="13"/>
          <w:sz w:val="24"/>
          <w:szCs w:val="24"/>
        </w:rPr>
        <w:t>e</w:t>
      </w:r>
      <w:r w:rsidRPr="004560C8">
        <w:rPr>
          <w:spacing w:val="-20"/>
          <w:sz w:val="24"/>
          <w:szCs w:val="24"/>
        </w:rPr>
        <w:t>f</w:t>
      </w:r>
      <w:r w:rsidRPr="004560C8">
        <w:rPr>
          <w:spacing w:val="13"/>
          <w:sz w:val="24"/>
          <w:szCs w:val="24"/>
        </w:rPr>
        <w:t>e</w:t>
      </w:r>
      <w:r w:rsidRPr="004560C8">
        <w:rPr>
          <w:spacing w:val="-5"/>
          <w:sz w:val="24"/>
          <w:szCs w:val="24"/>
        </w:rPr>
        <w:t>r</w:t>
      </w:r>
      <w:r w:rsidRPr="004560C8">
        <w:rPr>
          <w:spacing w:val="13"/>
          <w:sz w:val="24"/>
          <w:szCs w:val="24"/>
        </w:rPr>
        <w:t>e</w:t>
      </w:r>
      <w:r w:rsidRPr="004560C8">
        <w:rPr>
          <w:spacing w:val="-15"/>
          <w:sz w:val="24"/>
          <w:szCs w:val="24"/>
        </w:rPr>
        <w:t>n</w:t>
      </w:r>
      <w:r w:rsidRPr="004560C8">
        <w:rPr>
          <w:spacing w:val="-2"/>
          <w:sz w:val="24"/>
          <w:szCs w:val="24"/>
        </w:rPr>
        <w:t>c</w:t>
      </w:r>
      <w:r w:rsidRPr="004560C8">
        <w:rPr>
          <w:sz w:val="24"/>
          <w:szCs w:val="24"/>
        </w:rPr>
        <w:t xml:space="preserve">e </w:t>
      </w:r>
      <w:r w:rsidRPr="004560C8">
        <w:rPr>
          <w:spacing w:val="-7"/>
          <w:sz w:val="24"/>
          <w:szCs w:val="24"/>
        </w:rPr>
        <w:t>i</w:t>
      </w:r>
      <w:r w:rsidRPr="004560C8">
        <w:rPr>
          <w:sz w:val="24"/>
          <w:szCs w:val="24"/>
        </w:rPr>
        <w:t xml:space="preserve">n </w:t>
      </w:r>
      <w:r w:rsidRPr="004560C8">
        <w:rPr>
          <w:spacing w:val="-2"/>
          <w:sz w:val="24"/>
          <w:szCs w:val="24"/>
        </w:rPr>
        <w:t>acc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13"/>
          <w:sz w:val="24"/>
          <w:szCs w:val="24"/>
        </w:rPr>
        <w:t>a</w:t>
      </w:r>
      <w:r w:rsidRPr="004560C8">
        <w:rPr>
          <w:spacing w:val="8"/>
          <w:sz w:val="24"/>
          <w:szCs w:val="24"/>
        </w:rPr>
        <w:t>t</w:t>
      </w:r>
      <w:r w:rsidRPr="004560C8">
        <w:rPr>
          <w:spacing w:val="-22"/>
          <w:sz w:val="24"/>
          <w:szCs w:val="24"/>
        </w:rPr>
        <w:t>i</w:t>
      </w:r>
      <w:r w:rsidRPr="004560C8">
        <w:rPr>
          <w:spacing w:val="15"/>
          <w:sz w:val="24"/>
          <w:szCs w:val="24"/>
        </w:rPr>
        <w:t>o</w:t>
      </w:r>
      <w:r w:rsidRPr="004560C8">
        <w:rPr>
          <w:spacing w:val="-15"/>
          <w:sz w:val="24"/>
          <w:szCs w:val="24"/>
        </w:rPr>
        <w:t>n</w:t>
      </w:r>
      <w:r w:rsidRPr="004560C8">
        <w:rPr>
          <w:sz w:val="24"/>
          <w:szCs w:val="24"/>
        </w:rPr>
        <w:t>.</w:t>
      </w:r>
    </w:p>
    <w:p w14:paraId="60404F4F" w14:textId="77777777" w:rsidR="00DD1FD4" w:rsidRPr="004560C8" w:rsidRDefault="00DD1FD4" w:rsidP="00DD1FD4">
      <w:pPr>
        <w:spacing w:before="18" w:line="260" w:lineRule="exact"/>
        <w:ind w:left="1418"/>
        <w:rPr>
          <w:sz w:val="26"/>
          <w:szCs w:val="26"/>
        </w:rPr>
      </w:pPr>
    </w:p>
    <w:p w14:paraId="60B503C3" w14:textId="77777777" w:rsidR="00DC5D03" w:rsidRDefault="00146BA3" w:rsidP="00F00674">
      <w:pPr>
        <w:spacing w:before="17" w:line="260" w:lineRule="exact"/>
        <w:ind w:left="720"/>
        <w:rPr>
          <w:sz w:val="24"/>
          <w:szCs w:val="24"/>
        </w:rPr>
      </w:pPr>
      <w:r w:rsidRPr="004560C8">
        <w:rPr>
          <w:spacing w:val="3"/>
          <w:sz w:val="24"/>
          <w:szCs w:val="24"/>
        </w:rPr>
        <w:t>T</w:t>
      </w:r>
      <w:r w:rsidRPr="004560C8">
        <w:rPr>
          <w:spacing w:val="-15"/>
          <w:sz w:val="24"/>
          <w:szCs w:val="24"/>
        </w:rPr>
        <w:t>h</w:t>
      </w:r>
      <w:r w:rsidRPr="004560C8">
        <w:rPr>
          <w:sz w:val="24"/>
          <w:szCs w:val="24"/>
        </w:rPr>
        <w:t xml:space="preserve">e </w:t>
      </w:r>
      <w:r w:rsidRPr="004560C8">
        <w:rPr>
          <w:spacing w:val="-2"/>
          <w:sz w:val="24"/>
          <w:szCs w:val="24"/>
        </w:rPr>
        <w:t>c</w:t>
      </w:r>
      <w:r w:rsidRPr="004560C8">
        <w:rPr>
          <w:spacing w:val="13"/>
          <w:sz w:val="24"/>
          <w:szCs w:val="24"/>
        </w:rPr>
        <w:t>a</w:t>
      </w:r>
      <w:r w:rsidRPr="004560C8">
        <w:rPr>
          <w:spacing w:val="-7"/>
          <w:sz w:val="24"/>
          <w:szCs w:val="24"/>
        </w:rPr>
        <w:t>li</w:t>
      </w:r>
      <w:r w:rsidRPr="004560C8">
        <w:rPr>
          <w:sz w:val="24"/>
          <w:szCs w:val="24"/>
        </w:rPr>
        <w:t>b</w:t>
      </w:r>
      <w:r w:rsidRPr="004560C8">
        <w:rPr>
          <w:spacing w:val="-5"/>
          <w:sz w:val="24"/>
          <w:szCs w:val="24"/>
        </w:rPr>
        <w:t>r</w:t>
      </w:r>
      <w:r w:rsidRPr="004560C8">
        <w:rPr>
          <w:spacing w:val="-2"/>
          <w:sz w:val="24"/>
          <w:szCs w:val="24"/>
        </w:rPr>
        <w:t>a</w:t>
      </w:r>
      <w:r w:rsidRPr="004560C8">
        <w:rPr>
          <w:spacing w:val="8"/>
          <w:sz w:val="24"/>
          <w:szCs w:val="24"/>
        </w:rPr>
        <w:t>t</w:t>
      </w:r>
      <w:r w:rsidRPr="004560C8">
        <w:rPr>
          <w:spacing w:val="-7"/>
          <w:sz w:val="24"/>
          <w:szCs w:val="24"/>
        </w:rPr>
        <w:t>i</w:t>
      </w:r>
      <w:r w:rsidRPr="004560C8">
        <w:rPr>
          <w:spacing w:val="15"/>
          <w:sz w:val="24"/>
          <w:szCs w:val="24"/>
        </w:rPr>
        <w:t>o</w:t>
      </w:r>
      <w:r w:rsidRPr="004560C8">
        <w:rPr>
          <w:sz w:val="24"/>
          <w:szCs w:val="24"/>
        </w:rPr>
        <w:t xml:space="preserve">n </w:t>
      </w:r>
      <w:r w:rsidRPr="004560C8">
        <w:rPr>
          <w:spacing w:val="-22"/>
          <w:sz w:val="24"/>
          <w:szCs w:val="24"/>
        </w:rPr>
        <w:t>l</w:t>
      </w:r>
      <w:r w:rsidRPr="004560C8">
        <w:rPr>
          <w:spacing w:val="-1"/>
          <w:sz w:val="24"/>
          <w:szCs w:val="24"/>
        </w:rPr>
        <w:t>a</w:t>
      </w:r>
      <w:r w:rsidRPr="004560C8">
        <w:rPr>
          <w:sz w:val="24"/>
          <w:szCs w:val="24"/>
        </w:rPr>
        <w:t>bo</w:t>
      </w:r>
      <w:r w:rsidRPr="004560C8">
        <w:rPr>
          <w:spacing w:val="-5"/>
          <w:sz w:val="24"/>
          <w:szCs w:val="24"/>
        </w:rPr>
        <w:t>r</w:t>
      </w:r>
      <w:r w:rsidRPr="004560C8">
        <w:rPr>
          <w:spacing w:val="13"/>
          <w:sz w:val="24"/>
          <w:szCs w:val="24"/>
        </w:rPr>
        <w:t>a</w:t>
      </w:r>
      <w:r w:rsidRPr="004560C8">
        <w:rPr>
          <w:spacing w:val="-7"/>
          <w:sz w:val="24"/>
          <w:szCs w:val="24"/>
        </w:rPr>
        <w:t>t</w:t>
      </w:r>
      <w:r w:rsidRPr="004560C8">
        <w:rPr>
          <w:sz w:val="24"/>
          <w:szCs w:val="24"/>
        </w:rPr>
        <w:t>o</w:t>
      </w:r>
      <w:r w:rsidRPr="004560C8">
        <w:rPr>
          <w:spacing w:val="10"/>
          <w:sz w:val="24"/>
          <w:szCs w:val="24"/>
        </w:rPr>
        <w:t>r</w:t>
      </w:r>
      <w:r w:rsidRPr="004560C8">
        <w:rPr>
          <w:spacing w:val="-7"/>
          <w:sz w:val="24"/>
          <w:szCs w:val="24"/>
        </w:rPr>
        <w:t>i</w:t>
      </w:r>
      <w:r w:rsidRPr="004560C8">
        <w:rPr>
          <w:spacing w:val="-2"/>
          <w:sz w:val="24"/>
          <w:szCs w:val="24"/>
        </w:rPr>
        <w:t>e</w:t>
      </w:r>
      <w:r w:rsidRPr="004560C8">
        <w:rPr>
          <w:sz w:val="24"/>
          <w:szCs w:val="24"/>
        </w:rPr>
        <w:t xml:space="preserve">s and inspection bodies </w:t>
      </w:r>
      <w:r w:rsidRPr="004560C8">
        <w:rPr>
          <w:spacing w:val="-2"/>
          <w:sz w:val="24"/>
          <w:szCs w:val="24"/>
        </w:rPr>
        <w:t>c</w:t>
      </w:r>
      <w:r w:rsidRPr="004560C8">
        <w:rPr>
          <w:spacing w:val="13"/>
          <w:sz w:val="24"/>
          <w:szCs w:val="24"/>
        </w:rPr>
        <w:t>a</w:t>
      </w:r>
      <w:r w:rsidRPr="004560C8">
        <w:rPr>
          <w:sz w:val="24"/>
          <w:szCs w:val="24"/>
        </w:rPr>
        <w:t>n</w:t>
      </w:r>
      <w:r w:rsidRPr="004560C8">
        <w:rPr>
          <w:spacing w:val="-15"/>
          <w:sz w:val="24"/>
          <w:szCs w:val="24"/>
        </w:rPr>
        <w:t>n</w:t>
      </w:r>
      <w:r w:rsidRPr="004560C8">
        <w:rPr>
          <w:sz w:val="24"/>
          <w:szCs w:val="24"/>
        </w:rPr>
        <w:t xml:space="preserve">ot </w:t>
      </w:r>
      <w:r w:rsidRPr="004560C8">
        <w:rPr>
          <w:spacing w:val="-15"/>
          <w:sz w:val="24"/>
          <w:szCs w:val="24"/>
        </w:rPr>
        <w:t>u</w:t>
      </w:r>
      <w:r w:rsidRPr="004560C8">
        <w:rPr>
          <w:spacing w:val="-3"/>
          <w:sz w:val="24"/>
          <w:szCs w:val="24"/>
        </w:rPr>
        <w:t>s</w:t>
      </w:r>
      <w:r w:rsidRPr="004560C8">
        <w:rPr>
          <w:sz w:val="24"/>
          <w:szCs w:val="24"/>
        </w:rPr>
        <w:t xml:space="preserve">e </w:t>
      </w:r>
      <w:r w:rsidRPr="004560C8">
        <w:rPr>
          <w:spacing w:val="8"/>
          <w:sz w:val="24"/>
          <w:szCs w:val="24"/>
        </w:rPr>
        <w:t>t</w:t>
      </w:r>
      <w:r w:rsidRPr="004560C8">
        <w:rPr>
          <w:spacing w:val="-15"/>
          <w:sz w:val="24"/>
          <w:szCs w:val="24"/>
        </w:rPr>
        <w:t>h</w:t>
      </w:r>
      <w:r w:rsidRPr="004560C8">
        <w:rPr>
          <w:sz w:val="24"/>
          <w:szCs w:val="24"/>
        </w:rPr>
        <w:t xml:space="preserve">e </w:t>
      </w:r>
      <w:r w:rsidRPr="004560C8">
        <w:rPr>
          <w:spacing w:val="-2"/>
          <w:sz w:val="24"/>
          <w:szCs w:val="24"/>
        </w:rPr>
        <w:t>ac</w:t>
      </w:r>
      <w:r w:rsidRPr="004560C8">
        <w:rPr>
          <w:spacing w:val="13"/>
          <w:sz w:val="24"/>
          <w:szCs w:val="24"/>
        </w:rPr>
        <w:t>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1"/>
          <w:sz w:val="24"/>
          <w:szCs w:val="24"/>
        </w:rPr>
        <w:t>a</w:t>
      </w:r>
      <w:r w:rsidRPr="004560C8">
        <w:rPr>
          <w:spacing w:val="8"/>
          <w:sz w:val="24"/>
          <w:szCs w:val="24"/>
        </w:rPr>
        <w:t>t</w:t>
      </w:r>
      <w:r w:rsidRPr="004560C8">
        <w:rPr>
          <w:spacing w:val="-7"/>
          <w:sz w:val="24"/>
          <w:szCs w:val="24"/>
        </w:rPr>
        <w:t>i</w:t>
      </w:r>
      <w:r w:rsidRPr="004560C8">
        <w:rPr>
          <w:spacing w:val="15"/>
          <w:sz w:val="24"/>
          <w:szCs w:val="24"/>
        </w:rPr>
        <w:t>o</w:t>
      </w:r>
      <w:r w:rsidRPr="004560C8">
        <w:rPr>
          <w:sz w:val="24"/>
          <w:szCs w:val="24"/>
        </w:rPr>
        <w:t xml:space="preserve">n </w:t>
      </w:r>
      <w:r w:rsidRPr="004560C8">
        <w:rPr>
          <w:spacing w:val="-3"/>
          <w:sz w:val="24"/>
          <w:szCs w:val="24"/>
        </w:rPr>
        <w:t>s</w:t>
      </w:r>
      <w:r w:rsidRPr="004560C8">
        <w:rPr>
          <w:sz w:val="24"/>
          <w:szCs w:val="24"/>
        </w:rPr>
        <w:t>y</w:t>
      </w:r>
      <w:r w:rsidRPr="004560C8">
        <w:rPr>
          <w:spacing w:val="-7"/>
          <w:sz w:val="24"/>
          <w:szCs w:val="24"/>
        </w:rPr>
        <w:t>m</w:t>
      </w:r>
      <w:r w:rsidRPr="004560C8">
        <w:rPr>
          <w:sz w:val="24"/>
          <w:szCs w:val="24"/>
        </w:rPr>
        <w:t>b</w:t>
      </w:r>
      <w:r w:rsidRPr="004560C8">
        <w:rPr>
          <w:spacing w:val="15"/>
          <w:sz w:val="24"/>
          <w:szCs w:val="24"/>
        </w:rPr>
        <w:t>o</w:t>
      </w:r>
      <w:r w:rsidRPr="004560C8">
        <w:rPr>
          <w:sz w:val="24"/>
          <w:szCs w:val="24"/>
        </w:rPr>
        <w:t xml:space="preserve">l </w:t>
      </w:r>
      <w:r w:rsidRPr="004560C8">
        <w:rPr>
          <w:spacing w:val="-7"/>
          <w:sz w:val="24"/>
          <w:szCs w:val="24"/>
        </w:rPr>
        <w:t>o</w:t>
      </w:r>
      <w:r w:rsidRPr="004560C8">
        <w:rPr>
          <w:sz w:val="24"/>
          <w:szCs w:val="24"/>
        </w:rPr>
        <w:t xml:space="preserve">n </w:t>
      </w:r>
      <w:r w:rsidRPr="004560C8">
        <w:rPr>
          <w:spacing w:val="-2"/>
          <w:sz w:val="24"/>
          <w:szCs w:val="24"/>
        </w:rPr>
        <w:t>c</w:t>
      </w:r>
      <w:r w:rsidRPr="004560C8">
        <w:rPr>
          <w:spacing w:val="13"/>
          <w:sz w:val="24"/>
          <w:szCs w:val="24"/>
        </w:rPr>
        <w:t>a</w:t>
      </w:r>
      <w:r w:rsidRPr="004560C8">
        <w:rPr>
          <w:spacing w:val="-7"/>
          <w:sz w:val="24"/>
          <w:szCs w:val="24"/>
        </w:rPr>
        <w:t>li</w:t>
      </w:r>
      <w:r w:rsidRPr="004560C8">
        <w:rPr>
          <w:sz w:val="24"/>
          <w:szCs w:val="24"/>
        </w:rPr>
        <w:t>b</w:t>
      </w:r>
      <w:r w:rsidRPr="004560C8">
        <w:rPr>
          <w:spacing w:val="-5"/>
          <w:sz w:val="24"/>
          <w:szCs w:val="24"/>
        </w:rPr>
        <w:t>r</w:t>
      </w:r>
      <w:r w:rsidRPr="004560C8">
        <w:rPr>
          <w:spacing w:val="13"/>
          <w:sz w:val="24"/>
          <w:szCs w:val="24"/>
        </w:rPr>
        <w:t>a</w:t>
      </w:r>
      <w:r w:rsidRPr="004560C8">
        <w:rPr>
          <w:spacing w:val="8"/>
          <w:sz w:val="24"/>
          <w:szCs w:val="24"/>
        </w:rPr>
        <w:t>t</w:t>
      </w:r>
      <w:r w:rsidRPr="004560C8">
        <w:rPr>
          <w:spacing w:val="-22"/>
          <w:sz w:val="24"/>
          <w:szCs w:val="24"/>
        </w:rPr>
        <w:t>i</w:t>
      </w:r>
      <w:r w:rsidRPr="004560C8">
        <w:rPr>
          <w:spacing w:val="15"/>
          <w:sz w:val="24"/>
          <w:szCs w:val="24"/>
        </w:rPr>
        <w:t>o</w:t>
      </w:r>
      <w:r w:rsidRPr="004560C8">
        <w:rPr>
          <w:sz w:val="24"/>
          <w:szCs w:val="24"/>
        </w:rPr>
        <w:t xml:space="preserve">n </w:t>
      </w:r>
    </w:p>
    <w:p w14:paraId="651E6C48" w14:textId="04FC5E29" w:rsidR="00DD1FD4" w:rsidRPr="004560C8" w:rsidRDefault="00146BA3" w:rsidP="00F00674">
      <w:pPr>
        <w:spacing w:before="17" w:line="260" w:lineRule="exact"/>
        <w:ind w:left="720"/>
        <w:rPr>
          <w:sz w:val="26"/>
          <w:szCs w:val="26"/>
        </w:rPr>
      </w:pPr>
      <w:r w:rsidRPr="004560C8">
        <w:rPr>
          <w:spacing w:val="-22"/>
          <w:sz w:val="24"/>
          <w:szCs w:val="24"/>
        </w:rPr>
        <w:t>l</w:t>
      </w:r>
      <w:r w:rsidRPr="004560C8">
        <w:rPr>
          <w:spacing w:val="-2"/>
          <w:sz w:val="24"/>
          <w:szCs w:val="24"/>
        </w:rPr>
        <w:t>a</w:t>
      </w:r>
      <w:r w:rsidRPr="004560C8">
        <w:rPr>
          <w:spacing w:val="15"/>
          <w:sz w:val="24"/>
          <w:szCs w:val="24"/>
        </w:rPr>
        <w:t>b</w:t>
      </w:r>
      <w:r w:rsidRPr="004560C8">
        <w:rPr>
          <w:spacing w:val="13"/>
          <w:sz w:val="24"/>
          <w:szCs w:val="24"/>
        </w:rPr>
        <w:t>e</w:t>
      </w:r>
      <w:r w:rsidRPr="004560C8">
        <w:rPr>
          <w:spacing w:val="-22"/>
          <w:sz w:val="24"/>
          <w:szCs w:val="24"/>
        </w:rPr>
        <w:t>l</w:t>
      </w:r>
      <w:r w:rsidRPr="004560C8">
        <w:rPr>
          <w:sz w:val="24"/>
          <w:szCs w:val="24"/>
        </w:rPr>
        <w:t xml:space="preserve">s or inspection labels. </w:t>
      </w:r>
    </w:p>
    <w:p w14:paraId="4CD8A390" w14:textId="77777777" w:rsidR="00146BA3" w:rsidRPr="004560C8" w:rsidRDefault="00146BA3" w:rsidP="00F00674">
      <w:pPr>
        <w:ind w:right="1158"/>
        <w:jc w:val="both"/>
        <w:rPr>
          <w:sz w:val="24"/>
          <w:szCs w:val="24"/>
        </w:rPr>
      </w:pPr>
    </w:p>
    <w:p w14:paraId="233DBBE9" w14:textId="114B61FC" w:rsidR="00DC5D03" w:rsidRDefault="00DD1FD4" w:rsidP="00F00674">
      <w:pPr>
        <w:tabs>
          <w:tab w:val="left" w:pos="1701"/>
          <w:tab w:val="left" w:pos="2552"/>
        </w:tabs>
        <w:ind w:left="720"/>
        <w:jc w:val="both"/>
        <w:rPr>
          <w:sz w:val="24"/>
          <w:szCs w:val="24"/>
        </w:rPr>
      </w:pPr>
      <w:r w:rsidRPr="004560C8">
        <w:rPr>
          <w:sz w:val="24"/>
          <w:szCs w:val="24"/>
        </w:rPr>
        <w:t>When the CAB is accredited by DPA for several activities,</w:t>
      </w:r>
      <w:r w:rsidR="00146BA3" w:rsidRPr="004560C8">
        <w:rPr>
          <w:rFonts w:cs="Arial"/>
          <w:sz w:val="24"/>
          <w:szCs w:val="24"/>
        </w:rPr>
        <w:t xml:space="preserve"> only in communication media</w:t>
      </w:r>
      <w:r w:rsidRPr="004560C8">
        <w:rPr>
          <w:sz w:val="24"/>
          <w:szCs w:val="24"/>
        </w:rPr>
        <w:t xml:space="preserve"> </w:t>
      </w:r>
      <w:r w:rsidR="00DC5D03">
        <w:rPr>
          <w:sz w:val="24"/>
          <w:szCs w:val="24"/>
        </w:rPr>
        <w:t xml:space="preserve">the CAB </w:t>
      </w:r>
    </w:p>
    <w:p w14:paraId="4B62B74A" w14:textId="13FACD34" w:rsidR="00454573" w:rsidRDefault="00DD1FD4" w:rsidP="00475C31">
      <w:pPr>
        <w:tabs>
          <w:tab w:val="left" w:pos="1701"/>
          <w:tab w:val="left" w:pos="2552"/>
        </w:tabs>
        <w:ind w:left="720"/>
        <w:jc w:val="both"/>
        <w:rPr>
          <w:sz w:val="24"/>
          <w:szCs w:val="24"/>
        </w:rPr>
      </w:pPr>
      <w:r w:rsidRPr="004560C8">
        <w:rPr>
          <w:sz w:val="24"/>
          <w:szCs w:val="24"/>
        </w:rPr>
        <w:t xml:space="preserve">can place </w:t>
      </w:r>
      <w:r w:rsidR="00146BA3" w:rsidRPr="004560C8">
        <w:rPr>
          <w:sz w:val="24"/>
          <w:szCs w:val="24"/>
        </w:rPr>
        <w:t xml:space="preserve">once </w:t>
      </w:r>
      <w:r w:rsidRPr="004560C8">
        <w:rPr>
          <w:sz w:val="24"/>
          <w:szCs w:val="24"/>
        </w:rPr>
        <w:t xml:space="preserve">the </w:t>
      </w:r>
      <w:r w:rsidR="00146BA3" w:rsidRPr="004560C8">
        <w:rPr>
          <w:sz w:val="24"/>
          <w:szCs w:val="24"/>
        </w:rPr>
        <w:t>DPA logo</w:t>
      </w:r>
      <w:r w:rsidRPr="004560C8">
        <w:rPr>
          <w:sz w:val="24"/>
          <w:szCs w:val="24"/>
        </w:rPr>
        <w:t xml:space="preserve"> </w:t>
      </w:r>
      <w:r w:rsidR="00146BA3" w:rsidRPr="004560C8">
        <w:rPr>
          <w:sz w:val="24"/>
          <w:szCs w:val="24"/>
        </w:rPr>
        <w:t>and</w:t>
      </w:r>
      <w:r w:rsidRPr="004560C8">
        <w:rPr>
          <w:sz w:val="24"/>
          <w:szCs w:val="24"/>
        </w:rPr>
        <w:t xml:space="preserve"> all </w:t>
      </w:r>
      <w:r w:rsidR="00146BA3" w:rsidRPr="004560C8">
        <w:rPr>
          <w:sz w:val="24"/>
          <w:szCs w:val="24"/>
        </w:rPr>
        <w:t xml:space="preserve">the </w:t>
      </w:r>
      <w:r w:rsidRPr="004560C8">
        <w:rPr>
          <w:sz w:val="24"/>
          <w:szCs w:val="24"/>
        </w:rPr>
        <w:t>accreditation numbers in chronologic order</w:t>
      </w:r>
      <w:r w:rsidR="00146BA3" w:rsidRPr="004560C8">
        <w:rPr>
          <w:sz w:val="24"/>
          <w:szCs w:val="24"/>
        </w:rPr>
        <w:t xml:space="preserve"> according </w:t>
      </w:r>
    </w:p>
    <w:p w14:paraId="2EF76ACD" w14:textId="25A523FF" w:rsidR="00DC5D03" w:rsidRDefault="00146BA3" w:rsidP="00475C31">
      <w:pPr>
        <w:tabs>
          <w:tab w:val="left" w:pos="1701"/>
          <w:tab w:val="left" w:pos="2552"/>
        </w:tabs>
        <w:ind w:left="720"/>
        <w:jc w:val="both"/>
        <w:rPr>
          <w:rFonts w:cs="Arial"/>
          <w:sz w:val="24"/>
          <w:szCs w:val="24"/>
        </w:rPr>
      </w:pPr>
      <w:r w:rsidRPr="004560C8">
        <w:rPr>
          <w:sz w:val="24"/>
          <w:szCs w:val="24"/>
        </w:rPr>
        <w:t>to requirements of this document</w:t>
      </w:r>
      <w:r w:rsidR="00DD1FD4" w:rsidRPr="004560C8">
        <w:rPr>
          <w:sz w:val="24"/>
          <w:szCs w:val="24"/>
        </w:rPr>
        <w:t xml:space="preserve">. </w:t>
      </w:r>
      <w:r w:rsidRPr="004560C8">
        <w:rPr>
          <w:rFonts w:cs="Arial"/>
          <w:sz w:val="24"/>
          <w:szCs w:val="24"/>
        </w:rPr>
        <w:t xml:space="preserve">The combined accreditation symbol cannot be </w:t>
      </w:r>
    </w:p>
    <w:p w14:paraId="17AB5F2B" w14:textId="74244852" w:rsidR="00146BA3" w:rsidRPr="004560C8" w:rsidRDefault="00146BA3" w:rsidP="00DC5D03">
      <w:pPr>
        <w:tabs>
          <w:tab w:val="left" w:pos="1701"/>
          <w:tab w:val="left" w:pos="2552"/>
        </w:tabs>
        <w:ind w:left="720"/>
        <w:jc w:val="both"/>
        <w:rPr>
          <w:rFonts w:cs="Arial"/>
          <w:sz w:val="24"/>
          <w:szCs w:val="24"/>
        </w:rPr>
      </w:pPr>
      <w:r w:rsidRPr="004560C8">
        <w:rPr>
          <w:rFonts w:cs="Arial"/>
          <w:sz w:val="24"/>
          <w:szCs w:val="24"/>
        </w:rPr>
        <w:t>displayed on conformity assessment certificates/reports.</w:t>
      </w:r>
    </w:p>
    <w:p w14:paraId="246EC3F9" w14:textId="77777777" w:rsidR="00146BA3" w:rsidRPr="004560C8" w:rsidRDefault="00146BA3" w:rsidP="00146BA3">
      <w:pPr>
        <w:spacing w:before="29"/>
        <w:ind w:left="1220"/>
        <w:rPr>
          <w:b/>
          <w:sz w:val="24"/>
          <w:szCs w:val="24"/>
        </w:rPr>
      </w:pPr>
    </w:p>
    <w:p w14:paraId="44AEE165" w14:textId="77777777" w:rsidR="00487F28" w:rsidRPr="004560C8" w:rsidRDefault="00487F28" w:rsidP="00487F28">
      <w:pPr>
        <w:spacing w:before="29"/>
        <w:ind w:left="720" w:right="995"/>
        <w:jc w:val="both"/>
        <w:rPr>
          <w:sz w:val="24"/>
          <w:szCs w:val="24"/>
        </w:rPr>
      </w:pPr>
      <w:r w:rsidRPr="004560C8">
        <w:rPr>
          <w:sz w:val="24"/>
          <w:szCs w:val="24"/>
        </w:rPr>
        <w:t>The reference to the accredited status can be done by using the accreditation symbol(s) or by a text reference to accreditation. The accredited CAB cannot use the accreditation symbol and the text reference to accreditation in the same document.</w:t>
      </w:r>
    </w:p>
    <w:p w14:paraId="1B2A5F58" w14:textId="61053C43" w:rsidR="00487F28" w:rsidRDefault="00487F28" w:rsidP="005060C5">
      <w:pPr>
        <w:spacing w:before="29"/>
        <w:ind w:left="720" w:right="995"/>
        <w:jc w:val="both"/>
        <w:rPr>
          <w:sz w:val="24"/>
          <w:szCs w:val="24"/>
        </w:rPr>
      </w:pPr>
      <w:r w:rsidRPr="004560C8">
        <w:rPr>
          <w:sz w:val="24"/>
          <w:szCs w:val="24"/>
        </w:rPr>
        <w:t xml:space="preserve">The text reference to accreditation </w:t>
      </w:r>
      <w:r w:rsidR="00127B43">
        <w:rPr>
          <w:sz w:val="24"/>
          <w:szCs w:val="24"/>
        </w:rPr>
        <w:t>shall</w:t>
      </w:r>
      <w:r w:rsidRPr="004560C8">
        <w:rPr>
          <w:sz w:val="24"/>
          <w:szCs w:val="24"/>
        </w:rPr>
        <w:t xml:space="preserve"> be applied under the same conditions as accreditation symbol as described in this document</w:t>
      </w:r>
      <w:r w:rsidR="004560C8">
        <w:rPr>
          <w:sz w:val="24"/>
          <w:szCs w:val="24"/>
        </w:rPr>
        <w:t xml:space="preserve">. </w:t>
      </w:r>
      <w:r w:rsidRPr="004560C8">
        <w:rPr>
          <w:sz w:val="24"/>
          <w:szCs w:val="24"/>
        </w:rPr>
        <w:t xml:space="preserve"> </w:t>
      </w:r>
    </w:p>
    <w:p w14:paraId="0CD1FAF5" w14:textId="77777777" w:rsidR="00BF7201" w:rsidRDefault="00BF7201" w:rsidP="005060C5">
      <w:pPr>
        <w:spacing w:before="29"/>
        <w:ind w:left="720" w:right="995"/>
        <w:jc w:val="both"/>
        <w:rPr>
          <w:sz w:val="24"/>
          <w:szCs w:val="24"/>
        </w:rPr>
      </w:pPr>
    </w:p>
    <w:p w14:paraId="6E953A14" w14:textId="5ED51ADB" w:rsidR="00BF7201" w:rsidRDefault="00BF7201" w:rsidP="005060C5">
      <w:pPr>
        <w:spacing w:before="29"/>
        <w:ind w:left="720" w:right="995"/>
        <w:jc w:val="both"/>
        <w:rPr>
          <w:sz w:val="24"/>
          <w:szCs w:val="24"/>
        </w:rPr>
      </w:pPr>
      <w:r>
        <w:rPr>
          <w:sz w:val="24"/>
          <w:szCs w:val="24"/>
        </w:rPr>
        <w:t>The accredited CABs don’t make any misleading or unauthorized statement regarding its accreditation.</w:t>
      </w:r>
    </w:p>
    <w:p w14:paraId="30742DF5" w14:textId="77777777" w:rsidR="00BF7201" w:rsidRPr="004560C8" w:rsidRDefault="00BF7201" w:rsidP="005060C5">
      <w:pPr>
        <w:spacing w:before="29"/>
        <w:ind w:left="720" w:right="995"/>
        <w:jc w:val="both"/>
        <w:rPr>
          <w:sz w:val="24"/>
          <w:szCs w:val="24"/>
        </w:rPr>
      </w:pPr>
    </w:p>
    <w:p w14:paraId="5D47873F" w14:textId="172587DC" w:rsidR="00487F28" w:rsidRPr="004560C8" w:rsidRDefault="00487F28" w:rsidP="00F00674">
      <w:pPr>
        <w:spacing w:line="240" w:lineRule="exact"/>
        <w:ind w:firstLine="720"/>
        <w:rPr>
          <w:sz w:val="24"/>
          <w:szCs w:val="24"/>
        </w:rPr>
      </w:pPr>
      <w:r w:rsidRPr="004560C8">
        <w:rPr>
          <w:spacing w:val="-15"/>
          <w:sz w:val="24"/>
          <w:szCs w:val="24"/>
        </w:rPr>
        <w:t>Th</w:t>
      </w:r>
      <w:r w:rsidRPr="004560C8">
        <w:rPr>
          <w:sz w:val="24"/>
          <w:szCs w:val="24"/>
        </w:rPr>
        <w:t xml:space="preserve">e </w:t>
      </w:r>
      <w:r w:rsidRPr="004560C8">
        <w:rPr>
          <w:spacing w:val="-2"/>
          <w:sz w:val="24"/>
          <w:szCs w:val="24"/>
        </w:rPr>
        <w:t>acc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e</w:t>
      </w:r>
      <w:r w:rsidRPr="004560C8">
        <w:rPr>
          <w:sz w:val="24"/>
          <w:szCs w:val="24"/>
        </w:rPr>
        <w:t xml:space="preserve">d </w:t>
      </w:r>
      <w:r w:rsidRPr="004560C8">
        <w:rPr>
          <w:spacing w:val="5"/>
          <w:sz w:val="24"/>
          <w:szCs w:val="24"/>
        </w:rPr>
        <w:t>C</w:t>
      </w:r>
      <w:r w:rsidRPr="004560C8">
        <w:rPr>
          <w:spacing w:val="-8"/>
          <w:sz w:val="24"/>
          <w:szCs w:val="24"/>
        </w:rPr>
        <w:t>A</w:t>
      </w:r>
      <w:r w:rsidRPr="004560C8">
        <w:rPr>
          <w:spacing w:val="5"/>
          <w:sz w:val="24"/>
          <w:szCs w:val="24"/>
        </w:rPr>
        <w:t>B</w:t>
      </w:r>
      <w:r w:rsidRPr="004560C8">
        <w:rPr>
          <w:sz w:val="24"/>
          <w:szCs w:val="24"/>
        </w:rPr>
        <w:t xml:space="preserve">s </w:t>
      </w:r>
      <w:r w:rsidRPr="004560C8">
        <w:rPr>
          <w:spacing w:val="-2"/>
          <w:sz w:val="24"/>
          <w:szCs w:val="24"/>
        </w:rPr>
        <w:t>c</w:t>
      </w:r>
      <w:r w:rsidRPr="004560C8">
        <w:rPr>
          <w:spacing w:val="13"/>
          <w:sz w:val="24"/>
          <w:szCs w:val="24"/>
        </w:rPr>
        <w:t>a</w:t>
      </w:r>
      <w:r w:rsidRPr="004560C8">
        <w:rPr>
          <w:sz w:val="24"/>
          <w:szCs w:val="24"/>
        </w:rPr>
        <w:t xml:space="preserve">n </w:t>
      </w:r>
      <w:r w:rsidRPr="004560C8">
        <w:rPr>
          <w:spacing w:val="-22"/>
          <w:sz w:val="24"/>
          <w:szCs w:val="24"/>
        </w:rPr>
        <w:t>m</w:t>
      </w:r>
      <w:r w:rsidRPr="004560C8">
        <w:rPr>
          <w:spacing w:val="-2"/>
          <w:sz w:val="24"/>
          <w:szCs w:val="24"/>
        </w:rPr>
        <w:t>a</w:t>
      </w:r>
      <w:r w:rsidRPr="004560C8">
        <w:rPr>
          <w:sz w:val="24"/>
          <w:szCs w:val="24"/>
        </w:rPr>
        <w:t>ke text reference to accreditation according to the following</w:t>
      </w:r>
    </w:p>
    <w:p w14:paraId="1C1C6D55" w14:textId="77777777" w:rsidR="00487F28" w:rsidRPr="004560C8" w:rsidRDefault="00487F28" w:rsidP="00487F28">
      <w:pPr>
        <w:spacing w:before="17" w:line="260" w:lineRule="exact"/>
        <w:ind w:left="1418" w:right="1154"/>
        <w:rPr>
          <w:sz w:val="24"/>
          <w:szCs w:val="24"/>
        </w:rPr>
      </w:pPr>
      <w:r w:rsidRPr="004560C8">
        <w:rPr>
          <w:sz w:val="24"/>
          <w:szCs w:val="24"/>
        </w:rPr>
        <w:t>statement:</w:t>
      </w:r>
    </w:p>
    <w:p w14:paraId="099B0982" w14:textId="77777777" w:rsidR="00487F28" w:rsidRPr="004560C8" w:rsidRDefault="00487F28" w:rsidP="00487F28">
      <w:pPr>
        <w:spacing w:before="17" w:line="260" w:lineRule="exact"/>
        <w:ind w:left="1418" w:right="1154"/>
        <w:rPr>
          <w:sz w:val="24"/>
          <w:szCs w:val="24"/>
        </w:rPr>
      </w:pPr>
    </w:p>
    <w:p w14:paraId="1BC87979" w14:textId="760B5903" w:rsidR="00487F28" w:rsidRPr="004560C8" w:rsidRDefault="00487F28" w:rsidP="00487F28">
      <w:pPr>
        <w:spacing w:before="17" w:line="260" w:lineRule="exact"/>
        <w:ind w:left="1418" w:right="1154"/>
        <w:rPr>
          <w:sz w:val="24"/>
          <w:szCs w:val="24"/>
        </w:rPr>
      </w:pPr>
      <w:r w:rsidRPr="004560C8">
        <w:rPr>
          <w:sz w:val="24"/>
          <w:szCs w:val="24"/>
        </w:rPr>
        <w:t xml:space="preserve">“CAB accredited by DPA under </w:t>
      </w:r>
      <w:r w:rsidR="00127B43">
        <w:rPr>
          <w:sz w:val="24"/>
          <w:szCs w:val="24"/>
        </w:rPr>
        <w:t xml:space="preserve">the accreditation number </w:t>
      </w:r>
      <w:r w:rsidRPr="004560C8">
        <w:rPr>
          <w:sz w:val="24"/>
          <w:szCs w:val="24"/>
        </w:rPr>
        <w:t>XX</w:t>
      </w:r>
      <w:r w:rsidR="00C019E8" w:rsidRPr="004560C8">
        <w:rPr>
          <w:sz w:val="24"/>
          <w:szCs w:val="24"/>
        </w:rPr>
        <w:t xml:space="preserve"> </w:t>
      </w:r>
      <w:r w:rsidRPr="004560C8">
        <w:rPr>
          <w:sz w:val="24"/>
          <w:szCs w:val="24"/>
        </w:rPr>
        <w:t>XX</w:t>
      </w:r>
      <w:r w:rsidR="00C019E8" w:rsidRPr="004560C8">
        <w:rPr>
          <w:sz w:val="24"/>
          <w:szCs w:val="24"/>
        </w:rPr>
        <w:t xml:space="preserve">X  </w:t>
      </w:r>
      <w:r w:rsidRPr="004560C8">
        <w:rPr>
          <w:sz w:val="24"/>
          <w:szCs w:val="24"/>
        </w:rPr>
        <w:t>XX.XX.XX for activity:”</w:t>
      </w:r>
    </w:p>
    <w:p w14:paraId="74E8E81A" w14:textId="77777777" w:rsidR="00487F28" w:rsidRPr="004560C8" w:rsidRDefault="00487F28" w:rsidP="00487F28">
      <w:pPr>
        <w:spacing w:before="17" w:line="260" w:lineRule="exact"/>
        <w:ind w:left="1418" w:right="1154"/>
        <w:rPr>
          <w:sz w:val="24"/>
          <w:szCs w:val="24"/>
        </w:rPr>
      </w:pPr>
    </w:p>
    <w:p w14:paraId="261D22C9" w14:textId="77777777" w:rsidR="00487F28" w:rsidRPr="004560C8" w:rsidRDefault="00487F28" w:rsidP="00487F28">
      <w:pPr>
        <w:spacing w:before="17" w:line="260" w:lineRule="exact"/>
        <w:ind w:left="1418" w:right="1154"/>
        <w:rPr>
          <w:sz w:val="24"/>
          <w:szCs w:val="24"/>
        </w:rPr>
      </w:pPr>
      <w:r w:rsidRPr="004560C8">
        <w:rPr>
          <w:sz w:val="24"/>
          <w:szCs w:val="24"/>
        </w:rPr>
        <w:t>where activity can be: testing</w:t>
      </w:r>
    </w:p>
    <w:p w14:paraId="46CC3DE1" w14:textId="77777777" w:rsidR="00487F28" w:rsidRPr="004560C8" w:rsidRDefault="00487F28" w:rsidP="00487F28">
      <w:pPr>
        <w:spacing w:before="17" w:line="260" w:lineRule="exact"/>
        <w:ind w:left="3578" w:right="1154" w:firstLine="22"/>
        <w:rPr>
          <w:sz w:val="24"/>
          <w:szCs w:val="24"/>
        </w:rPr>
      </w:pPr>
      <w:r w:rsidRPr="004560C8">
        <w:rPr>
          <w:sz w:val="24"/>
          <w:szCs w:val="24"/>
        </w:rPr>
        <w:t>medical examination</w:t>
      </w:r>
    </w:p>
    <w:p w14:paraId="246EB7CF" w14:textId="77777777" w:rsidR="00487F28" w:rsidRPr="004560C8" w:rsidRDefault="00487F28" w:rsidP="00487F28">
      <w:pPr>
        <w:spacing w:before="17" w:line="260" w:lineRule="exact"/>
        <w:ind w:left="3578" w:right="1154" w:firstLine="22"/>
        <w:rPr>
          <w:sz w:val="24"/>
          <w:szCs w:val="24"/>
        </w:rPr>
      </w:pPr>
      <w:r w:rsidRPr="004560C8">
        <w:rPr>
          <w:sz w:val="24"/>
          <w:szCs w:val="24"/>
        </w:rPr>
        <w:t>calibration</w:t>
      </w:r>
    </w:p>
    <w:p w14:paraId="468E3639" w14:textId="77777777" w:rsidR="00487F28" w:rsidRPr="004560C8" w:rsidRDefault="00487F28" w:rsidP="00487F28">
      <w:pPr>
        <w:spacing w:before="17" w:line="260" w:lineRule="exact"/>
        <w:ind w:left="3556" w:right="1154" w:firstLine="44"/>
        <w:rPr>
          <w:sz w:val="24"/>
          <w:szCs w:val="24"/>
        </w:rPr>
      </w:pPr>
      <w:r w:rsidRPr="004560C8">
        <w:rPr>
          <w:sz w:val="24"/>
          <w:szCs w:val="24"/>
        </w:rPr>
        <w:t>inspection</w:t>
      </w:r>
    </w:p>
    <w:p w14:paraId="58C3011F" w14:textId="77777777" w:rsidR="00487F28" w:rsidRPr="004560C8" w:rsidRDefault="00487F28" w:rsidP="00487F28">
      <w:pPr>
        <w:spacing w:before="17" w:line="260" w:lineRule="exact"/>
        <w:ind w:left="3556" w:right="1154" w:firstLine="44"/>
        <w:rPr>
          <w:sz w:val="24"/>
          <w:szCs w:val="24"/>
        </w:rPr>
      </w:pPr>
      <w:r w:rsidRPr="004560C8">
        <w:rPr>
          <w:sz w:val="24"/>
          <w:szCs w:val="24"/>
        </w:rPr>
        <w:t>certification of products</w:t>
      </w:r>
    </w:p>
    <w:p w14:paraId="4C0EE8FD" w14:textId="77777777" w:rsidR="00487F28" w:rsidRPr="004560C8" w:rsidRDefault="00487F28" w:rsidP="00487F28">
      <w:pPr>
        <w:spacing w:before="17" w:line="260" w:lineRule="exact"/>
        <w:ind w:left="3556" w:right="1154" w:firstLine="44"/>
        <w:rPr>
          <w:sz w:val="24"/>
          <w:szCs w:val="24"/>
        </w:rPr>
      </w:pPr>
      <w:r w:rsidRPr="004560C8">
        <w:rPr>
          <w:sz w:val="24"/>
          <w:szCs w:val="24"/>
        </w:rPr>
        <w:t>certification of management systems</w:t>
      </w:r>
    </w:p>
    <w:p w14:paraId="730D0CDF" w14:textId="77777777" w:rsidR="00487F28" w:rsidRPr="004560C8" w:rsidRDefault="00487F28" w:rsidP="00487F28">
      <w:pPr>
        <w:spacing w:before="17" w:line="260" w:lineRule="exact"/>
        <w:ind w:left="3556" w:right="1154" w:firstLine="44"/>
        <w:rPr>
          <w:sz w:val="24"/>
          <w:szCs w:val="24"/>
        </w:rPr>
      </w:pPr>
      <w:r w:rsidRPr="004560C8">
        <w:rPr>
          <w:sz w:val="24"/>
          <w:szCs w:val="24"/>
        </w:rPr>
        <w:t>certification of persons</w:t>
      </w:r>
    </w:p>
    <w:p w14:paraId="56B3B47B" w14:textId="77777777" w:rsidR="00487F28" w:rsidRPr="004560C8" w:rsidRDefault="00487F28" w:rsidP="00487F28">
      <w:pPr>
        <w:spacing w:before="17" w:line="260" w:lineRule="exact"/>
        <w:ind w:left="1418" w:right="1154"/>
        <w:rPr>
          <w:sz w:val="24"/>
          <w:szCs w:val="24"/>
        </w:rPr>
      </w:pPr>
    </w:p>
    <w:p w14:paraId="09FDF65B" w14:textId="77777777" w:rsidR="00487F28" w:rsidRPr="004560C8" w:rsidRDefault="00487F28" w:rsidP="00487F28">
      <w:pPr>
        <w:spacing w:before="29"/>
        <w:ind w:left="720" w:right="995"/>
        <w:jc w:val="both"/>
        <w:rPr>
          <w:sz w:val="24"/>
          <w:szCs w:val="24"/>
        </w:rPr>
      </w:pPr>
    </w:p>
    <w:p w14:paraId="5B2CE384" w14:textId="63752C59" w:rsidR="00DD1FD4" w:rsidRPr="004560C8" w:rsidRDefault="00146BA3" w:rsidP="00F00674">
      <w:pPr>
        <w:ind w:left="720" w:right="1158"/>
        <w:jc w:val="both"/>
        <w:rPr>
          <w:sz w:val="24"/>
          <w:szCs w:val="24"/>
        </w:rPr>
      </w:pPr>
      <w:r w:rsidRPr="004560C8">
        <w:rPr>
          <w:sz w:val="24"/>
          <w:szCs w:val="24"/>
        </w:rPr>
        <w:t>An accredited conformity assessment bodies shall not use the certification mark on a calibration</w:t>
      </w:r>
      <w:r w:rsidR="00EB116B" w:rsidRPr="004560C8">
        <w:rPr>
          <w:sz w:val="24"/>
          <w:szCs w:val="24"/>
        </w:rPr>
        <w:t xml:space="preserve"> </w:t>
      </w:r>
      <w:r w:rsidRPr="004560C8">
        <w:rPr>
          <w:sz w:val="24"/>
          <w:szCs w:val="24"/>
        </w:rPr>
        <w:t>certificate/test report</w:t>
      </w:r>
      <w:r w:rsidR="0021520A" w:rsidRPr="004560C8">
        <w:rPr>
          <w:sz w:val="24"/>
          <w:szCs w:val="24"/>
        </w:rPr>
        <w:t xml:space="preserve"> including the medical laboratories</w:t>
      </w:r>
      <w:r w:rsidRPr="004560C8">
        <w:rPr>
          <w:sz w:val="24"/>
          <w:szCs w:val="24"/>
        </w:rPr>
        <w:t>.</w:t>
      </w:r>
      <w:r w:rsidR="00EB116B" w:rsidRPr="004560C8">
        <w:rPr>
          <w:sz w:val="24"/>
          <w:szCs w:val="24"/>
        </w:rPr>
        <w:t xml:space="preserve"> </w:t>
      </w:r>
      <w:r w:rsidRPr="004560C8">
        <w:rPr>
          <w:sz w:val="24"/>
          <w:szCs w:val="24"/>
        </w:rPr>
        <w:t>Accredited certification bodies shall ensure that their clients do not use the certification mark on a calibration certificate/test report</w:t>
      </w:r>
      <w:r w:rsidR="0021520A" w:rsidRPr="004560C8">
        <w:rPr>
          <w:sz w:val="24"/>
          <w:szCs w:val="24"/>
        </w:rPr>
        <w:t>.</w:t>
      </w:r>
      <w:r w:rsidR="00EB116B" w:rsidRPr="004560C8">
        <w:rPr>
          <w:sz w:val="24"/>
          <w:szCs w:val="24"/>
        </w:rPr>
        <w:t xml:space="preserve"> In the case of management system certification bodies</w:t>
      </w:r>
      <w:r w:rsidR="0021520A" w:rsidRPr="004560C8">
        <w:rPr>
          <w:sz w:val="24"/>
          <w:szCs w:val="24"/>
        </w:rPr>
        <w:t>,</w:t>
      </w:r>
      <w:r w:rsidR="00EB116B" w:rsidRPr="004560C8">
        <w:rPr>
          <w:sz w:val="24"/>
          <w:szCs w:val="24"/>
        </w:rPr>
        <w:t xml:space="preserve"> the accredited bodies shall ensure that the certification mark does not appear on the products. </w:t>
      </w:r>
    </w:p>
    <w:p w14:paraId="0FE228DE" w14:textId="29D01452" w:rsidR="00EB116B" w:rsidRPr="004560C8" w:rsidRDefault="00EB116B" w:rsidP="00F00674">
      <w:pPr>
        <w:ind w:left="720" w:right="1158"/>
        <w:jc w:val="both"/>
        <w:rPr>
          <w:sz w:val="24"/>
          <w:szCs w:val="24"/>
        </w:rPr>
      </w:pPr>
    </w:p>
    <w:p w14:paraId="2EA85785" w14:textId="33E836CF" w:rsidR="00EB116B" w:rsidRPr="004560C8" w:rsidRDefault="00EB116B" w:rsidP="00F00674">
      <w:pPr>
        <w:ind w:left="720" w:right="1158"/>
        <w:jc w:val="both"/>
        <w:rPr>
          <w:sz w:val="24"/>
          <w:szCs w:val="24"/>
        </w:rPr>
      </w:pPr>
      <w:r w:rsidRPr="004560C8">
        <w:rPr>
          <w:sz w:val="24"/>
          <w:szCs w:val="24"/>
        </w:rPr>
        <w:lastRenderedPageBreak/>
        <w:t>A DPA accredited body shall not provide certification to any standard used as a basis for the accreditation of conformity assessment bod</w:t>
      </w:r>
      <w:r w:rsidR="0099451D">
        <w:rPr>
          <w:sz w:val="24"/>
          <w:szCs w:val="24"/>
        </w:rPr>
        <w:t>ies (e.g ISO/IEC 17025, ISO 151</w:t>
      </w:r>
      <w:r w:rsidRPr="004560C8">
        <w:rPr>
          <w:sz w:val="24"/>
          <w:szCs w:val="24"/>
        </w:rPr>
        <w:t xml:space="preserve">89), DPA is required to initiate the suspension of accreditation of this body which provides such certifications. </w:t>
      </w:r>
    </w:p>
    <w:p w14:paraId="54EBEA5C" w14:textId="047B14DE" w:rsidR="0021520A" w:rsidRPr="004560C8" w:rsidRDefault="0021520A" w:rsidP="00F00674">
      <w:pPr>
        <w:ind w:left="720" w:right="1158"/>
        <w:jc w:val="both"/>
        <w:rPr>
          <w:sz w:val="24"/>
          <w:szCs w:val="24"/>
        </w:rPr>
      </w:pPr>
    </w:p>
    <w:p w14:paraId="00DC3D54" w14:textId="357777CE" w:rsidR="0021520A" w:rsidRPr="004560C8" w:rsidRDefault="0021520A" w:rsidP="00F00674">
      <w:pPr>
        <w:ind w:left="720" w:right="1158"/>
        <w:jc w:val="both"/>
        <w:rPr>
          <w:sz w:val="24"/>
          <w:szCs w:val="24"/>
        </w:rPr>
      </w:pPr>
      <w:r w:rsidRPr="00C31B93">
        <w:rPr>
          <w:sz w:val="24"/>
          <w:szCs w:val="24"/>
        </w:rPr>
        <w:t xml:space="preserve">A DPA accredited conformity assessment body cannot make reference to </w:t>
      </w:r>
      <w:r w:rsidR="00487F28" w:rsidRPr="00C31B93">
        <w:rPr>
          <w:sz w:val="24"/>
          <w:szCs w:val="24"/>
        </w:rPr>
        <w:t>accreditation standard</w:t>
      </w:r>
      <w:r w:rsidR="00DE40B8" w:rsidRPr="00C31B93">
        <w:rPr>
          <w:sz w:val="24"/>
          <w:szCs w:val="24"/>
        </w:rPr>
        <w:t>s</w:t>
      </w:r>
      <w:r w:rsidR="00487F28" w:rsidRPr="00C31B93">
        <w:rPr>
          <w:sz w:val="24"/>
          <w:szCs w:val="24"/>
        </w:rPr>
        <w:t xml:space="preserve"> to its accredited certificate. An accredited certification shall only be issued against documents/standards that contain </w:t>
      </w:r>
      <w:r w:rsidR="00901118" w:rsidRPr="00C31B93">
        <w:rPr>
          <w:sz w:val="24"/>
          <w:szCs w:val="24"/>
        </w:rPr>
        <w:t xml:space="preserve">certification </w:t>
      </w:r>
      <w:r w:rsidR="00DE40B8" w:rsidRPr="00C31B93">
        <w:rPr>
          <w:sz w:val="24"/>
          <w:szCs w:val="24"/>
        </w:rPr>
        <w:t xml:space="preserve">scheme </w:t>
      </w:r>
      <w:r w:rsidR="00487F28" w:rsidRPr="00C31B93">
        <w:rPr>
          <w:sz w:val="24"/>
          <w:szCs w:val="24"/>
        </w:rPr>
        <w:t>requirements.</w:t>
      </w:r>
      <w:r w:rsidR="00487F28" w:rsidRPr="004560C8">
        <w:rPr>
          <w:sz w:val="24"/>
          <w:szCs w:val="24"/>
        </w:rPr>
        <w:t xml:space="preserve">  </w:t>
      </w:r>
    </w:p>
    <w:p w14:paraId="6421253A" w14:textId="77777777" w:rsidR="00DD1FD4" w:rsidRPr="004560C8" w:rsidRDefault="00DD1FD4" w:rsidP="00DD1FD4">
      <w:pPr>
        <w:spacing w:before="3" w:line="260" w:lineRule="exact"/>
        <w:ind w:left="1418"/>
        <w:rPr>
          <w:sz w:val="26"/>
          <w:szCs w:val="26"/>
        </w:rPr>
      </w:pPr>
    </w:p>
    <w:p w14:paraId="037EE0B0" w14:textId="5C1219BD" w:rsidR="00DD1FD4" w:rsidRPr="004560C8" w:rsidRDefault="00DD1FD4" w:rsidP="00F00674">
      <w:pPr>
        <w:spacing w:before="17" w:line="260" w:lineRule="exact"/>
        <w:rPr>
          <w:sz w:val="24"/>
          <w:szCs w:val="24"/>
        </w:rPr>
      </w:pPr>
    </w:p>
    <w:p w14:paraId="3D72428C" w14:textId="0C73E336" w:rsidR="00487F28" w:rsidRPr="004560C8" w:rsidRDefault="00487F28" w:rsidP="00F00674">
      <w:pPr>
        <w:spacing w:before="17" w:line="260" w:lineRule="exact"/>
        <w:rPr>
          <w:b/>
          <w:sz w:val="24"/>
          <w:szCs w:val="24"/>
        </w:rPr>
      </w:pPr>
      <w:r w:rsidRPr="004560C8">
        <w:rPr>
          <w:sz w:val="24"/>
          <w:szCs w:val="24"/>
        </w:rPr>
        <w:tab/>
      </w:r>
      <w:r w:rsidR="004560C8">
        <w:rPr>
          <w:sz w:val="24"/>
          <w:szCs w:val="24"/>
        </w:rPr>
        <w:t xml:space="preserve">8. </w:t>
      </w:r>
      <w:r w:rsidRPr="004560C8">
        <w:rPr>
          <w:b/>
          <w:sz w:val="24"/>
          <w:szCs w:val="24"/>
        </w:rPr>
        <w:t xml:space="preserve">Suspension, </w:t>
      </w:r>
      <w:r w:rsidR="004560C8">
        <w:rPr>
          <w:b/>
          <w:sz w:val="24"/>
          <w:szCs w:val="24"/>
        </w:rPr>
        <w:t xml:space="preserve">reduce, </w:t>
      </w:r>
      <w:r w:rsidRPr="004560C8">
        <w:rPr>
          <w:b/>
          <w:sz w:val="24"/>
          <w:szCs w:val="24"/>
        </w:rPr>
        <w:t xml:space="preserve">withdraw of accreditation </w:t>
      </w:r>
    </w:p>
    <w:p w14:paraId="78DCDB2C" w14:textId="77777777" w:rsidR="004560C8" w:rsidRDefault="004560C8" w:rsidP="00F00674">
      <w:pPr>
        <w:ind w:left="720" w:right="1440"/>
        <w:jc w:val="both"/>
        <w:rPr>
          <w:sz w:val="24"/>
          <w:szCs w:val="24"/>
        </w:rPr>
      </w:pPr>
    </w:p>
    <w:p w14:paraId="041275C2" w14:textId="5F7EF9A8" w:rsidR="00487F28" w:rsidRPr="004560C8" w:rsidRDefault="00487F28" w:rsidP="00F00674">
      <w:pPr>
        <w:ind w:left="720" w:right="1440"/>
        <w:jc w:val="both"/>
        <w:rPr>
          <w:spacing w:val="-8"/>
          <w:sz w:val="24"/>
          <w:szCs w:val="24"/>
        </w:rPr>
      </w:pPr>
      <w:r w:rsidRPr="004560C8">
        <w:rPr>
          <w:sz w:val="24"/>
          <w:szCs w:val="24"/>
        </w:rPr>
        <w:t>The accredited CABs can use the accreditation symbol(s) or can make text reference to accreditation only during the validity period of their accreditation and</w:t>
      </w:r>
      <w:r w:rsidR="00127B43">
        <w:rPr>
          <w:sz w:val="24"/>
          <w:szCs w:val="24"/>
        </w:rPr>
        <w:t xml:space="preserve"> for the scope of accreditation as described in point 7 of this document. </w:t>
      </w:r>
    </w:p>
    <w:p w14:paraId="59EE3DCE" w14:textId="77777777" w:rsidR="00487F28" w:rsidRPr="004560C8" w:rsidRDefault="00487F28" w:rsidP="00F00674">
      <w:pPr>
        <w:ind w:right="1440" w:firstLine="720"/>
        <w:jc w:val="both"/>
        <w:rPr>
          <w:spacing w:val="-8"/>
          <w:sz w:val="24"/>
          <w:szCs w:val="24"/>
        </w:rPr>
      </w:pPr>
    </w:p>
    <w:p w14:paraId="7DF568C5" w14:textId="66155B48" w:rsidR="00487F28" w:rsidRPr="004560C8" w:rsidRDefault="00BC6FB3" w:rsidP="00F00674">
      <w:pPr>
        <w:spacing w:before="29"/>
        <w:ind w:left="720" w:right="995"/>
        <w:jc w:val="both"/>
        <w:rPr>
          <w:sz w:val="24"/>
          <w:szCs w:val="24"/>
        </w:rPr>
      </w:pPr>
      <w:r>
        <w:rPr>
          <w:sz w:val="24"/>
          <w:szCs w:val="24"/>
        </w:rPr>
        <w:t xml:space="preserve">When </w:t>
      </w:r>
      <w:r w:rsidR="00487F28" w:rsidRPr="004560C8">
        <w:rPr>
          <w:sz w:val="24"/>
          <w:szCs w:val="24"/>
        </w:rPr>
        <w:t>DPA fully suspend</w:t>
      </w:r>
      <w:r>
        <w:rPr>
          <w:sz w:val="24"/>
          <w:szCs w:val="24"/>
        </w:rPr>
        <w:t>s</w:t>
      </w:r>
      <w:r w:rsidR="00487F28" w:rsidRPr="004560C8">
        <w:rPr>
          <w:sz w:val="24"/>
          <w:szCs w:val="24"/>
        </w:rPr>
        <w:t xml:space="preserve"> or withdraw</w:t>
      </w:r>
      <w:r>
        <w:rPr>
          <w:sz w:val="24"/>
          <w:szCs w:val="24"/>
        </w:rPr>
        <w:t>s the</w:t>
      </w:r>
      <w:r w:rsidR="00487F28" w:rsidRPr="004560C8">
        <w:rPr>
          <w:sz w:val="24"/>
          <w:szCs w:val="24"/>
        </w:rPr>
        <w:t xml:space="preserve"> accreditation, the CAB shall immediately stop using the accreditation symbol, the </w:t>
      </w:r>
      <w:r w:rsidR="00C019E8" w:rsidRPr="004560C8">
        <w:rPr>
          <w:sz w:val="24"/>
          <w:szCs w:val="24"/>
        </w:rPr>
        <w:t xml:space="preserve">text reference to the accreditation and using of ILAC MRA mark, IAF MLA mark and EA MLA mark. </w:t>
      </w:r>
    </w:p>
    <w:p w14:paraId="4AC15842" w14:textId="77777777" w:rsidR="00487F28" w:rsidRPr="004560C8" w:rsidRDefault="00487F28" w:rsidP="00487F28">
      <w:pPr>
        <w:spacing w:before="29"/>
        <w:ind w:left="1560"/>
        <w:jc w:val="both"/>
        <w:rPr>
          <w:sz w:val="24"/>
          <w:szCs w:val="24"/>
        </w:rPr>
      </w:pPr>
    </w:p>
    <w:p w14:paraId="7663BE34" w14:textId="1F603BD2" w:rsidR="00487F28" w:rsidRPr="004560C8" w:rsidRDefault="00BC6FB3" w:rsidP="00F00674">
      <w:pPr>
        <w:spacing w:before="29"/>
        <w:ind w:left="720" w:right="995"/>
        <w:jc w:val="both"/>
        <w:rPr>
          <w:sz w:val="24"/>
          <w:szCs w:val="24"/>
        </w:rPr>
      </w:pPr>
      <w:r>
        <w:rPr>
          <w:sz w:val="24"/>
          <w:szCs w:val="24"/>
        </w:rPr>
        <w:t>When</w:t>
      </w:r>
      <w:r w:rsidR="00487F28" w:rsidRPr="004560C8">
        <w:rPr>
          <w:sz w:val="24"/>
          <w:szCs w:val="24"/>
        </w:rPr>
        <w:t xml:space="preserve"> DPA partially suspends or reduces accreditation, the accredited CAB shall immediately stop using the accreditation symbol </w:t>
      </w:r>
      <w:r w:rsidR="00C019E8" w:rsidRPr="004560C8">
        <w:rPr>
          <w:sz w:val="24"/>
          <w:szCs w:val="24"/>
        </w:rPr>
        <w:t>the text reference to the accreditation and using of ILAC MRA mark, IAF MLA mark and EA MLA mark</w:t>
      </w:r>
      <w:r w:rsidR="00487F28" w:rsidRPr="004560C8">
        <w:rPr>
          <w:sz w:val="24"/>
          <w:szCs w:val="24"/>
        </w:rPr>
        <w:t xml:space="preserve"> in the suspended or revoked scope of accreditation.</w:t>
      </w:r>
    </w:p>
    <w:p w14:paraId="6B84D61C" w14:textId="77777777" w:rsidR="00487F28" w:rsidRPr="004560C8" w:rsidRDefault="00487F28" w:rsidP="00487F28">
      <w:pPr>
        <w:spacing w:before="29"/>
        <w:ind w:left="1560" w:right="995"/>
        <w:jc w:val="both"/>
        <w:rPr>
          <w:sz w:val="24"/>
          <w:szCs w:val="24"/>
        </w:rPr>
      </w:pPr>
    </w:p>
    <w:p w14:paraId="6216EEE0" w14:textId="29BC2E97" w:rsidR="00487F28" w:rsidRPr="004560C8" w:rsidRDefault="00BC6FB3" w:rsidP="00F00674">
      <w:pPr>
        <w:spacing w:before="29"/>
        <w:ind w:left="720" w:right="995"/>
        <w:jc w:val="both"/>
        <w:rPr>
          <w:sz w:val="24"/>
          <w:szCs w:val="24"/>
        </w:rPr>
      </w:pPr>
      <w:r>
        <w:rPr>
          <w:sz w:val="24"/>
          <w:szCs w:val="24"/>
        </w:rPr>
        <w:t>When</w:t>
      </w:r>
      <w:r w:rsidR="00487F28" w:rsidRPr="004560C8">
        <w:rPr>
          <w:sz w:val="24"/>
          <w:szCs w:val="24"/>
        </w:rPr>
        <w:t xml:space="preserve"> the validity of accreditation expires, the CAB </w:t>
      </w:r>
      <w:r w:rsidR="00C019E8" w:rsidRPr="004560C8">
        <w:rPr>
          <w:sz w:val="24"/>
          <w:szCs w:val="24"/>
        </w:rPr>
        <w:t>shall not</w:t>
      </w:r>
      <w:r w:rsidR="00487F28" w:rsidRPr="004560C8">
        <w:rPr>
          <w:sz w:val="24"/>
          <w:szCs w:val="24"/>
        </w:rPr>
        <w:t xml:space="preserve"> use the accreditation symbol(s), therefore the usage of the accreditation symbol or the reference to accreditation shall be terminated with immediate effect.  </w:t>
      </w:r>
    </w:p>
    <w:p w14:paraId="71D1ECA5" w14:textId="438B7CF8" w:rsidR="00C019E8" w:rsidRPr="004560C8" w:rsidRDefault="00C019E8" w:rsidP="00F00674">
      <w:pPr>
        <w:spacing w:before="29"/>
        <w:ind w:left="720" w:right="995"/>
        <w:jc w:val="both"/>
        <w:rPr>
          <w:sz w:val="24"/>
          <w:szCs w:val="24"/>
        </w:rPr>
      </w:pPr>
    </w:p>
    <w:p w14:paraId="59461A6C" w14:textId="1D4F894E" w:rsidR="00C019E8" w:rsidRPr="004560C8" w:rsidRDefault="00C019E8" w:rsidP="00F00674">
      <w:pPr>
        <w:spacing w:before="29"/>
        <w:ind w:left="720" w:right="995"/>
        <w:jc w:val="both"/>
        <w:rPr>
          <w:sz w:val="24"/>
          <w:szCs w:val="24"/>
        </w:rPr>
      </w:pPr>
      <w:r w:rsidRPr="004560C8">
        <w:rPr>
          <w:sz w:val="24"/>
          <w:szCs w:val="24"/>
        </w:rPr>
        <w:t xml:space="preserve">Use of accreditation symbol (s) or text reference to accreditation by non </w:t>
      </w:r>
      <w:r w:rsidR="00411398">
        <w:rPr>
          <w:sz w:val="24"/>
          <w:szCs w:val="24"/>
        </w:rPr>
        <w:t>-</w:t>
      </w:r>
      <w:r w:rsidRPr="004560C8">
        <w:rPr>
          <w:sz w:val="24"/>
          <w:szCs w:val="24"/>
        </w:rPr>
        <w:t>accredited CAB will be handle according to law no. 116/2014 “On accreditation of conformity assessment bodies in Republic of Albania”</w:t>
      </w:r>
    </w:p>
    <w:p w14:paraId="24D6E736" w14:textId="20CC3405" w:rsidR="00487F28" w:rsidRPr="004560C8" w:rsidRDefault="00487F28" w:rsidP="00487F28">
      <w:pPr>
        <w:spacing w:before="29"/>
        <w:ind w:left="1220"/>
        <w:jc w:val="both"/>
        <w:rPr>
          <w:sz w:val="24"/>
          <w:szCs w:val="24"/>
        </w:rPr>
      </w:pPr>
    </w:p>
    <w:p w14:paraId="32B857FB" w14:textId="0E48AB1E" w:rsidR="00487F28" w:rsidRPr="004560C8" w:rsidRDefault="00487F28" w:rsidP="00F00674">
      <w:pPr>
        <w:spacing w:line="247" w:lineRule="auto"/>
        <w:ind w:left="720" w:right="1169"/>
        <w:jc w:val="both"/>
        <w:rPr>
          <w:sz w:val="24"/>
          <w:szCs w:val="24"/>
        </w:rPr>
      </w:pPr>
      <w:r w:rsidRPr="004560C8">
        <w:rPr>
          <w:spacing w:val="3"/>
          <w:sz w:val="24"/>
          <w:szCs w:val="24"/>
        </w:rPr>
        <w:t>U</w:t>
      </w:r>
      <w:r w:rsidRPr="004560C8">
        <w:rPr>
          <w:spacing w:val="12"/>
          <w:sz w:val="24"/>
          <w:szCs w:val="24"/>
        </w:rPr>
        <w:t>s</w:t>
      </w:r>
      <w:r w:rsidRPr="004560C8">
        <w:rPr>
          <w:spacing w:val="-7"/>
          <w:sz w:val="24"/>
          <w:szCs w:val="24"/>
        </w:rPr>
        <w:t>i</w:t>
      </w:r>
      <w:r w:rsidRPr="004560C8">
        <w:rPr>
          <w:sz w:val="24"/>
          <w:szCs w:val="24"/>
        </w:rPr>
        <w:t xml:space="preserve">ng </w:t>
      </w:r>
      <w:r w:rsidRPr="004560C8">
        <w:rPr>
          <w:spacing w:val="15"/>
          <w:sz w:val="24"/>
          <w:szCs w:val="24"/>
        </w:rPr>
        <w:t xml:space="preserve">the </w:t>
      </w:r>
      <w:r w:rsidRPr="004560C8">
        <w:rPr>
          <w:spacing w:val="-2"/>
          <w:sz w:val="24"/>
          <w:szCs w:val="24"/>
        </w:rPr>
        <w:t>ac</w:t>
      </w:r>
      <w:r w:rsidRPr="004560C8">
        <w:rPr>
          <w:spacing w:val="13"/>
          <w:sz w:val="24"/>
          <w:szCs w:val="24"/>
        </w:rPr>
        <w:t>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a</w:t>
      </w:r>
      <w:r w:rsidRPr="004560C8">
        <w:rPr>
          <w:spacing w:val="8"/>
          <w:sz w:val="24"/>
          <w:szCs w:val="24"/>
        </w:rPr>
        <w:t>t</w:t>
      </w:r>
      <w:r w:rsidRPr="004560C8">
        <w:rPr>
          <w:spacing w:val="-7"/>
          <w:sz w:val="24"/>
          <w:szCs w:val="24"/>
        </w:rPr>
        <w:t>i</w:t>
      </w:r>
      <w:r w:rsidRPr="004560C8">
        <w:rPr>
          <w:spacing w:val="15"/>
          <w:sz w:val="24"/>
          <w:szCs w:val="24"/>
        </w:rPr>
        <w:t>o</w:t>
      </w:r>
      <w:r w:rsidRPr="004560C8">
        <w:rPr>
          <w:sz w:val="24"/>
          <w:szCs w:val="24"/>
        </w:rPr>
        <w:t xml:space="preserve">n </w:t>
      </w:r>
      <w:r w:rsidRPr="004560C8">
        <w:rPr>
          <w:spacing w:val="12"/>
          <w:sz w:val="24"/>
          <w:szCs w:val="24"/>
        </w:rPr>
        <w:t>s</w:t>
      </w:r>
      <w:r w:rsidRPr="004560C8">
        <w:rPr>
          <w:sz w:val="24"/>
          <w:szCs w:val="24"/>
        </w:rPr>
        <w:t>y</w:t>
      </w:r>
      <w:r w:rsidRPr="004560C8">
        <w:rPr>
          <w:spacing w:val="-7"/>
          <w:sz w:val="24"/>
          <w:szCs w:val="24"/>
        </w:rPr>
        <w:t>m</w:t>
      </w:r>
      <w:r w:rsidRPr="004560C8">
        <w:rPr>
          <w:sz w:val="24"/>
          <w:szCs w:val="24"/>
        </w:rPr>
        <w:t>b</w:t>
      </w:r>
      <w:r w:rsidRPr="004560C8">
        <w:rPr>
          <w:spacing w:val="15"/>
          <w:sz w:val="24"/>
          <w:szCs w:val="24"/>
        </w:rPr>
        <w:t>o</w:t>
      </w:r>
      <w:r w:rsidRPr="004560C8">
        <w:rPr>
          <w:sz w:val="24"/>
          <w:szCs w:val="24"/>
        </w:rPr>
        <w:t xml:space="preserve">l or </w:t>
      </w:r>
      <w:r w:rsidR="00127B43">
        <w:rPr>
          <w:sz w:val="24"/>
          <w:szCs w:val="24"/>
        </w:rPr>
        <w:t xml:space="preserve">text </w:t>
      </w:r>
      <w:r w:rsidRPr="004560C8">
        <w:rPr>
          <w:spacing w:val="-5"/>
          <w:sz w:val="24"/>
          <w:szCs w:val="24"/>
        </w:rPr>
        <w:t>r</w:t>
      </w:r>
      <w:r w:rsidRPr="004560C8">
        <w:rPr>
          <w:spacing w:val="13"/>
          <w:sz w:val="24"/>
          <w:szCs w:val="24"/>
        </w:rPr>
        <w:t>e</w:t>
      </w:r>
      <w:r w:rsidRPr="004560C8">
        <w:rPr>
          <w:spacing w:val="-20"/>
          <w:sz w:val="24"/>
          <w:szCs w:val="24"/>
        </w:rPr>
        <w:t>f</w:t>
      </w:r>
      <w:r w:rsidRPr="004560C8">
        <w:rPr>
          <w:spacing w:val="13"/>
          <w:sz w:val="24"/>
          <w:szCs w:val="24"/>
        </w:rPr>
        <w:t>e</w:t>
      </w:r>
      <w:r w:rsidRPr="004560C8">
        <w:rPr>
          <w:spacing w:val="-5"/>
          <w:sz w:val="24"/>
          <w:szCs w:val="24"/>
        </w:rPr>
        <w:t>r</w:t>
      </w:r>
      <w:r w:rsidRPr="004560C8">
        <w:rPr>
          <w:spacing w:val="13"/>
          <w:sz w:val="24"/>
          <w:szCs w:val="24"/>
        </w:rPr>
        <w:t>e</w:t>
      </w:r>
      <w:r w:rsidRPr="004560C8">
        <w:rPr>
          <w:spacing w:val="-15"/>
          <w:sz w:val="24"/>
          <w:szCs w:val="24"/>
        </w:rPr>
        <w:t>n</w:t>
      </w:r>
      <w:r w:rsidRPr="004560C8">
        <w:rPr>
          <w:spacing w:val="-2"/>
          <w:sz w:val="24"/>
          <w:szCs w:val="24"/>
        </w:rPr>
        <w:t>c</w:t>
      </w:r>
      <w:r w:rsidRPr="004560C8">
        <w:rPr>
          <w:sz w:val="24"/>
          <w:szCs w:val="24"/>
        </w:rPr>
        <w:t xml:space="preserve">e </w:t>
      </w:r>
      <w:r w:rsidRPr="004560C8">
        <w:rPr>
          <w:spacing w:val="-7"/>
          <w:sz w:val="24"/>
          <w:szCs w:val="24"/>
        </w:rPr>
        <w:t>t</w:t>
      </w:r>
      <w:r w:rsidRPr="004560C8">
        <w:rPr>
          <w:sz w:val="24"/>
          <w:szCs w:val="24"/>
        </w:rPr>
        <w:t xml:space="preserve">o </w:t>
      </w:r>
      <w:r w:rsidRPr="004560C8">
        <w:rPr>
          <w:spacing w:val="-2"/>
          <w:sz w:val="24"/>
          <w:szCs w:val="24"/>
        </w:rPr>
        <w:t>a</w:t>
      </w:r>
      <w:r w:rsidRPr="004560C8">
        <w:rPr>
          <w:spacing w:val="13"/>
          <w:sz w:val="24"/>
          <w:szCs w:val="24"/>
        </w:rPr>
        <w:t>c</w:t>
      </w:r>
      <w:r w:rsidRPr="004560C8">
        <w:rPr>
          <w:spacing w:val="-2"/>
          <w:sz w:val="24"/>
          <w:szCs w:val="24"/>
        </w:rPr>
        <w:t>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a</w:t>
      </w:r>
      <w:r w:rsidRPr="004560C8">
        <w:rPr>
          <w:spacing w:val="8"/>
          <w:sz w:val="24"/>
          <w:szCs w:val="24"/>
        </w:rPr>
        <w:t>t</w:t>
      </w:r>
      <w:r w:rsidRPr="004560C8">
        <w:rPr>
          <w:spacing w:val="-7"/>
          <w:sz w:val="24"/>
          <w:szCs w:val="24"/>
        </w:rPr>
        <w:t>i</w:t>
      </w:r>
      <w:r w:rsidRPr="004560C8">
        <w:rPr>
          <w:spacing w:val="15"/>
          <w:sz w:val="24"/>
          <w:szCs w:val="24"/>
        </w:rPr>
        <w:t>o</w:t>
      </w:r>
      <w:r w:rsidRPr="004560C8">
        <w:rPr>
          <w:sz w:val="24"/>
          <w:szCs w:val="24"/>
        </w:rPr>
        <w:t xml:space="preserve">n </w:t>
      </w:r>
      <w:r w:rsidRPr="004560C8">
        <w:rPr>
          <w:spacing w:val="15"/>
          <w:sz w:val="24"/>
          <w:szCs w:val="24"/>
        </w:rPr>
        <w:t>b</w:t>
      </w:r>
      <w:r w:rsidRPr="004560C8">
        <w:rPr>
          <w:sz w:val="24"/>
          <w:szCs w:val="24"/>
        </w:rPr>
        <w:t xml:space="preserve">y </w:t>
      </w:r>
      <w:r w:rsidRPr="004560C8">
        <w:rPr>
          <w:spacing w:val="13"/>
          <w:sz w:val="24"/>
          <w:szCs w:val="24"/>
        </w:rPr>
        <w:t>a</w:t>
      </w:r>
      <w:r w:rsidRPr="004560C8">
        <w:rPr>
          <w:sz w:val="24"/>
          <w:szCs w:val="24"/>
        </w:rPr>
        <w:t xml:space="preserve">n </w:t>
      </w:r>
      <w:r w:rsidRPr="004560C8">
        <w:rPr>
          <w:spacing w:val="-2"/>
          <w:sz w:val="24"/>
          <w:szCs w:val="24"/>
        </w:rPr>
        <w:t>ac</w:t>
      </w:r>
      <w:r w:rsidRPr="004560C8">
        <w:rPr>
          <w:spacing w:val="13"/>
          <w:sz w:val="24"/>
          <w:szCs w:val="24"/>
        </w:rPr>
        <w:t>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e</w:t>
      </w:r>
      <w:r w:rsidRPr="004560C8">
        <w:rPr>
          <w:sz w:val="24"/>
          <w:szCs w:val="24"/>
        </w:rPr>
        <w:t>d C</w:t>
      </w:r>
      <w:r w:rsidRPr="004560C8">
        <w:rPr>
          <w:spacing w:val="-8"/>
          <w:sz w:val="24"/>
          <w:szCs w:val="24"/>
        </w:rPr>
        <w:t>A</w:t>
      </w:r>
      <w:r w:rsidRPr="004560C8">
        <w:rPr>
          <w:sz w:val="24"/>
          <w:szCs w:val="24"/>
        </w:rPr>
        <w:t xml:space="preserve">B </w:t>
      </w:r>
      <w:r w:rsidR="00127B43">
        <w:rPr>
          <w:spacing w:val="-20"/>
          <w:sz w:val="24"/>
          <w:szCs w:val="24"/>
        </w:rPr>
        <w:t>against to requirements of this document</w:t>
      </w:r>
      <w:r w:rsidRPr="004560C8">
        <w:rPr>
          <w:sz w:val="24"/>
          <w:szCs w:val="24"/>
        </w:rPr>
        <w:t xml:space="preserve"> </w:t>
      </w:r>
      <w:r w:rsidRPr="004560C8">
        <w:rPr>
          <w:spacing w:val="7"/>
          <w:sz w:val="24"/>
          <w:szCs w:val="24"/>
        </w:rPr>
        <w:t>w</w:t>
      </w:r>
      <w:r w:rsidRPr="004560C8">
        <w:rPr>
          <w:spacing w:val="-7"/>
          <w:sz w:val="24"/>
          <w:szCs w:val="24"/>
        </w:rPr>
        <w:t>i</w:t>
      </w:r>
      <w:r w:rsidRPr="004560C8">
        <w:rPr>
          <w:spacing w:val="8"/>
          <w:sz w:val="24"/>
          <w:szCs w:val="24"/>
        </w:rPr>
        <w:t>l</w:t>
      </w:r>
      <w:r w:rsidRPr="004560C8">
        <w:rPr>
          <w:sz w:val="24"/>
          <w:szCs w:val="24"/>
        </w:rPr>
        <w:t xml:space="preserve">l be </w:t>
      </w:r>
      <w:r w:rsidRPr="004560C8">
        <w:rPr>
          <w:spacing w:val="-15"/>
          <w:sz w:val="24"/>
          <w:szCs w:val="24"/>
        </w:rPr>
        <w:t>h</w:t>
      </w:r>
      <w:r w:rsidRPr="004560C8">
        <w:rPr>
          <w:spacing w:val="13"/>
          <w:sz w:val="24"/>
          <w:szCs w:val="24"/>
        </w:rPr>
        <w:t>a</w:t>
      </w:r>
      <w:r w:rsidRPr="004560C8">
        <w:rPr>
          <w:spacing w:val="-15"/>
          <w:sz w:val="24"/>
          <w:szCs w:val="24"/>
        </w:rPr>
        <w:t>n</w:t>
      </w:r>
      <w:r w:rsidRPr="004560C8">
        <w:rPr>
          <w:spacing w:val="15"/>
          <w:sz w:val="24"/>
          <w:szCs w:val="24"/>
        </w:rPr>
        <w:t>d</w:t>
      </w:r>
      <w:r w:rsidRPr="004560C8">
        <w:rPr>
          <w:spacing w:val="-22"/>
          <w:sz w:val="24"/>
          <w:szCs w:val="24"/>
        </w:rPr>
        <w:t>l</w:t>
      </w:r>
      <w:r w:rsidRPr="004560C8">
        <w:rPr>
          <w:sz w:val="24"/>
          <w:szCs w:val="24"/>
        </w:rPr>
        <w:t xml:space="preserve">ed </w:t>
      </w:r>
      <w:r w:rsidRPr="004560C8">
        <w:rPr>
          <w:spacing w:val="-2"/>
          <w:sz w:val="24"/>
          <w:szCs w:val="24"/>
        </w:rPr>
        <w:t>acc</w:t>
      </w:r>
      <w:r w:rsidRPr="004560C8">
        <w:rPr>
          <w:sz w:val="24"/>
          <w:szCs w:val="24"/>
        </w:rPr>
        <w:t>o</w:t>
      </w:r>
      <w:r w:rsidRPr="004560C8">
        <w:rPr>
          <w:spacing w:val="-5"/>
          <w:sz w:val="24"/>
          <w:szCs w:val="24"/>
        </w:rPr>
        <w:t>r</w:t>
      </w:r>
      <w:r w:rsidRPr="004560C8">
        <w:rPr>
          <w:spacing w:val="15"/>
          <w:sz w:val="24"/>
          <w:szCs w:val="24"/>
        </w:rPr>
        <w:t>d</w:t>
      </w:r>
      <w:r w:rsidRPr="004560C8">
        <w:rPr>
          <w:spacing w:val="-7"/>
          <w:sz w:val="24"/>
          <w:szCs w:val="24"/>
        </w:rPr>
        <w:t>i</w:t>
      </w:r>
      <w:r w:rsidRPr="004560C8">
        <w:rPr>
          <w:sz w:val="24"/>
          <w:szCs w:val="24"/>
        </w:rPr>
        <w:t xml:space="preserve">ng </w:t>
      </w:r>
      <w:r w:rsidRPr="004560C8">
        <w:rPr>
          <w:spacing w:val="-7"/>
          <w:sz w:val="24"/>
          <w:szCs w:val="24"/>
        </w:rPr>
        <w:t>t</w:t>
      </w:r>
      <w:r w:rsidRPr="004560C8">
        <w:rPr>
          <w:sz w:val="24"/>
          <w:szCs w:val="24"/>
        </w:rPr>
        <w:t>o p</w:t>
      </w:r>
      <w:r w:rsidRPr="004560C8">
        <w:rPr>
          <w:spacing w:val="-5"/>
          <w:sz w:val="24"/>
          <w:szCs w:val="24"/>
        </w:rPr>
        <w:t>r</w:t>
      </w:r>
      <w:r w:rsidRPr="004560C8">
        <w:rPr>
          <w:sz w:val="24"/>
          <w:szCs w:val="24"/>
        </w:rPr>
        <w:t>o</w:t>
      </w:r>
      <w:r w:rsidRPr="004560C8">
        <w:rPr>
          <w:spacing w:val="13"/>
          <w:sz w:val="24"/>
          <w:szCs w:val="24"/>
        </w:rPr>
        <w:t>c</w:t>
      </w:r>
      <w:r w:rsidRPr="004560C8">
        <w:rPr>
          <w:spacing w:val="-2"/>
          <w:sz w:val="24"/>
          <w:szCs w:val="24"/>
        </w:rPr>
        <w:t>e</w:t>
      </w:r>
      <w:r w:rsidRPr="004560C8">
        <w:rPr>
          <w:spacing w:val="15"/>
          <w:sz w:val="24"/>
          <w:szCs w:val="24"/>
        </w:rPr>
        <w:t>d</w:t>
      </w:r>
      <w:r w:rsidRPr="004560C8">
        <w:rPr>
          <w:spacing w:val="-15"/>
          <w:sz w:val="24"/>
          <w:szCs w:val="24"/>
        </w:rPr>
        <w:t>u</w:t>
      </w:r>
      <w:r w:rsidRPr="004560C8">
        <w:rPr>
          <w:spacing w:val="-5"/>
          <w:sz w:val="24"/>
          <w:szCs w:val="24"/>
        </w:rPr>
        <w:t>r</w:t>
      </w:r>
      <w:r w:rsidRPr="004560C8">
        <w:rPr>
          <w:sz w:val="24"/>
          <w:szCs w:val="24"/>
        </w:rPr>
        <w:t xml:space="preserve">e </w:t>
      </w:r>
      <w:r w:rsidRPr="004560C8">
        <w:rPr>
          <w:spacing w:val="-8"/>
          <w:sz w:val="24"/>
          <w:szCs w:val="24"/>
        </w:rPr>
        <w:t>DA</w:t>
      </w:r>
      <w:r w:rsidRPr="004560C8">
        <w:rPr>
          <w:spacing w:val="10"/>
          <w:sz w:val="24"/>
          <w:szCs w:val="24"/>
        </w:rPr>
        <w:t>-</w:t>
      </w:r>
      <w:r w:rsidRPr="004560C8">
        <w:rPr>
          <w:spacing w:val="1"/>
          <w:sz w:val="24"/>
          <w:szCs w:val="24"/>
        </w:rPr>
        <w:t>P</w:t>
      </w:r>
      <w:r w:rsidRPr="004560C8">
        <w:rPr>
          <w:spacing w:val="-3"/>
          <w:sz w:val="24"/>
          <w:szCs w:val="24"/>
        </w:rPr>
        <w:t>M</w:t>
      </w:r>
      <w:r w:rsidRPr="004560C8">
        <w:rPr>
          <w:spacing w:val="10"/>
          <w:sz w:val="24"/>
          <w:szCs w:val="24"/>
        </w:rPr>
        <w:t>-</w:t>
      </w:r>
      <w:r w:rsidRPr="004560C8">
        <w:rPr>
          <w:sz w:val="24"/>
          <w:szCs w:val="24"/>
        </w:rPr>
        <w:t>004.</w:t>
      </w:r>
    </w:p>
    <w:p w14:paraId="65140416" w14:textId="77777777" w:rsidR="00487F28" w:rsidRPr="004560C8" w:rsidRDefault="00487F28" w:rsidP="00487F28">
      <w:pPr>
        <w:spacing w:before="29"/>
        <w:ind w:left="1560"/>
        <w:jc w:val="both"/>
        <w:rPr>
          <w:sz w:val="24"/>
          <w:szCs w:val="24"/>
        </w:rPr>
      </w:pPr>
    </w:p>
    <w:p w14:paraId="4BED99E8" w14:textId="4EB03B11" w:rsidR="00487F28" w:rsidRDefault="00487F28" w:rsidP="00F00674">
      <w:pPr>
        <w:ind w:left="720" w:right="1159"/>
        <w:jc w:val="both"/>
        <w:rPr>
          <w:sz w:val="24"/>
          <w:szCs w:val="24"/>
        </w:rPr>
      </w:pPr>
      <w:r w:rsidRPr="004560C8">
        <w:rPr>
          <w:sz w:val="24"/>
          <w:szCs w:val="24"/>
        </w:rPr>
        <w:t xml:space="preserve">The use of the accreditation symbol, the reference to accreditation and to </w:t>
      </w:r>
      <w:r w:rsidR="00C019E8" w:rsidRPr="004560C8">
        <w:rPr>
          <w:sz w:val="24"/>
          <w:szCs w:val="24"/>
        </w:rPr>
        <w:t>EA MLA mark</w:t>
      </w:r>
      <w:r w:rsidRPr="004560C8">
        <w:rPr>
          <w:sz w:val="24"/>
          <w:szCs w:val="24"/>
        </w:rPr>
        <w:t>, and the combined use of ILAC MRA and IAF MLA marks together with the accreditation symbol by accredited CABs</w:t>
      </w:r>
      <w:r w:rsidR="007C75C3" w:rsidRPr="004560C8">
        <w:rPr>
          <w:sz w:val="24"/>
          <w:szCs w:val="24"/>
        </w:rPr>
        <w:t xml:space="preserve"> and other rules set in this document</w:t>
      </w:r>
      <w:r w:rsidRPr="004560C8">
        <w:rPr>
          <w:sz w:val="24"/>
          <w:szCs w:val="24"/>
        </w:rPr>
        <w:t xml:space="preserve"> shall be assessed regularly during the surveillance visits/extraordinary or reassessment visits and it will be handled according to procedure DA-PM-004.</w:t>
      </w:r>
    </w:p>
    <w:p w14:paraId="0B530785" w14:textId="77777777" w:rsidR="00BF7201" w:rsidRDefault="00BF7201" w:rsidP="00F00674">
      <w:pPr>
        <w:ind w:left="720" w:right="1159"/>
        <w:jc w:val="both"/>
        <w:rPr>
          <w:sz w:val="24"/>
          <w:szCs w:val="24"/>
        </w:rPr>
      </w:pPr>
    </w:p>
    <w:p w14:paraId="753631EB" w14:textId="6BE4CD9D" w:rsidR="00487F28" w:rsidRPr="00BF7201" w:rsidRDefault="00BF7201" w:rsidP="00BF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color w:val="202124"/>
          <w:sz w:val="24"/>
          <w:szCs w:val="24"/>
        </w:rPr>
      </w:pPr>
      <w:r w:rsidRPr="00BF7201">
        <w:rPr>
          <w:color w:val="202124"/>
          <w:sz w:val="24"/>
          <w:szCs w:val="24"/>
          <w:lang w:val="en"/>
        </w:rPr>
        <w:t xml:space="preserve">In case of reduction or withdrawal of accreditation, DPA recognizes the certificates/reports issued by the conformity assessment bodies before the decision of reduction or withdrawal for a period of 3 months from </w:t>
      </w:r>
      <w:r w:rsidRPr="00BF7201">
        <w:rPr>
          <w:color w:val="202124"/>
          <w:sz w:val="24"/>
          <w:szCs w:val="24"/>
          <w:lang w:val="en"/>
        </w:rPr>
        <w:lastRenderedPageBreak/>
        <w:t>the date of taking the decision on reduction or withdrawal of accreditation. In case of partial or full suspension, the DPA recognizes the certificates/reports issued by the conformity assessment bodies before the suspension decision as long as the suspension is valid</w:t>
      </w:r>
      <w:r>
        <w:rPr>
          <w:color w:val="202124"/>
          <w:sz w:val="24"/>
          <w:szCs w:val="24"/>
          <w:lang w:val="en"/>
        </w:rPr>
        <w:t>.</w:t>
      </w:r>
    </w:p>
    <w:p w14:paraId="45BA17BE" w14:textId="77777777" w:rsidR="00910937" w:rsidRPr="004560C8" w:rsidRDefault="00910937">
      <w:pPr>
        <w:spacing w:line="200" w:lineRule="exact"/>
      </w:pPr>
    </w:p>
    <w:p w14:paraId="0F2DA0E7" w14:textId="77777777" w:rsidR="00910937" w:rsidRPr="004560C8" w:rsidRDefault="00910937">
      <w:pPr>
        <w:spacing w:line="200" w:lineRule="exact"/>
      </w:pPr>
    </w:p>
    <w:p w14:paraId="7DC1A2AD" w14:textId="6F62C1D4" w:rsidR="004560C8" w:rsidRDefault="004560C8" w:rsidP="004560C8">
      <w:pPr>
        <w:spacing w:before="29"/>
        <w:ind w:firstLine="720"/>
        <w:rPr>
          <w:b/>
          <w:sz w:val="24"/>
          <w:szCs w:val="24"/>
        </w:rPr>
      </w:pPr>
      <w:r>
        <w:rPr>
          <w:b/>
          <w:spacing w:val="7"/>
          <w:sz w:val="24"/>
          <w:szCs w:val="24"/>
        </w:rPr>
        <w:t xml:space="preserve">9. </w:t>
      </w:r>
      <w:r w:rsidR="009871CA" w:rsidRPr="004560C8">
        <w:rPr>
          <w:b/>
          <w:spacing w:val="7"/>
          <w:sz w:val="24"/>
          <w:szCs w:val="24"/>
        </w:rPr>
        <w:t>R</w:t>
      </w:r>
      <w:r w:rsidR="009871CA" w:rsidRPr="004560C8">
        <w:rPr>
          <w:b/>
          <w:spacing w:val="-13"/>
          <w:sz w:val="24"/>
          <w:szCs w:val="24"/>
        </w:rPr>
        <w:t>u</w:t>
      </w:r>
      <w:r w:rsidR="009871CA" w:rsidRPr="004560C8">
        <w:rPr>
          <w:b/>
          <w:spacing w:val="-7"/>
          <w:sz w:val="24"/>
          <w:szCs w:val="24"/>
        </w:rPr>
        <w:t>l</w:t>
      </w:r>
      <w:r w:rsidR="009871CA" w:rsidRPr="004560C8">
        <w:rPr>
          <w:b/>
          <w:spacing w:val="13"/>
          <w:sz w:val="24"/>
          <w:szCs w:val="24"/>
        </w:rPr>
        <w:t>e</w:t>
      </w:r>
      <w:r w:rsidR="009871CA" w:rsidRPr="004560C8">
        <w:rPr>
          <w:b/>
          <w:sz w:val="24"/>
          <w:szCs w:val="24"/>
        </w:rPr>
        <w:t>s</w:t>
      </w:r>
      <w:r w:rsidR="00890BBD" w:rsidRPr="004560C8">
        <w:rPr>
          <w:b/>
          <w:sz w:val="24"/>
          <w:szCs w:val="24"/>
        </w:rPr>
        <w:t xml:space="preserve"> </w:t>
      </w:r>
      <w:r w:rsidR="009871CA" w:rsidRPr="004560C8">
        <w:rPr>
          <w:b/>
          <w:spacing w:val="-5"/>
          <w:sz w:val="24"/>
          <w:szCs w:val="24"/>
        </w:rPr>
        <w:t>f</w:t>
      </w:r>
      <w:r w:rsidR="009871CA" w:rsidRPr="004560C8">
        <w:rPr>
          <w:b/>
          <w:sz w:val="24"/>
          <w:szCs w:val="24"/>
        </w:rPr>
        <w:t>or</w:t>
      </w:r>
      <w:r w:rsidR="00890BBD" w:rsidRPr="004560C8">
        <w:rPr>
          <w:b/>
          <w:sz w:val="24"/>
          <w:szCs w:val="24"/>
        </w:rPr>
        <w:t xml:space="preserve"> </w:t>
      </w:r>
      <w:r w:rsidR="009871CA" w:rsidRPr="004560C8">
        <w:rPr>
          <w:b/>
          <w:spacing w:val="-17"/>
          <w:sz w:val="24"/>
          <w:szCs w:val="24"/>
        </w:rPr>
        <w:t>r</w:t>
      </w:r>
      <w:r w:rsidR="009871CA" w:rsidRPr="004560C8">
        <w:rPr>
          <w:b/>
          <w:spacing w:val="13"/>
          <w:sz w:val="24"/>
          <w:szCs w:val="24"/>
        </w:rPr>
        <w:t>e</w:t>
      </w:r>
      <w:r w:rsidR="009871CA" w:rsidRPr="004560C8">
        <w:rPr>
          <w:b/>
          <w:spacing w:val="-5"/>
          <w:sz w:val="24"/>
          <w:szCs w:val="24"/>
        </w:rPr>
        <w:t>f</w:t>
      </w:r>
      <w:r w:rsidR="009871CA" w:rsidRPr="004560C8">
        <w:rPr>
          <w:b/>
          <w:spacing w:val="13"/>
          <w:sz w:val="24"/>
          <w:szCs w:val="24"/>
        </w:rPr>
        <w:t>e</w:t>
      </w:r>
      <w:r w:rsidR="009871CA" w:rsidRPr="004560C8">
        <w:rPr>
          <w:b/>
          <w:spacing w:val="-17"/>
          <w:sz w:val="24"/>
          <w:szCs w:val="24"/>
        </w:rPr>
        <w:t>r</w:t>
      </w:r>
      <w:r w:rsidR="009871CA" w:rsidRPr="004560C8">
        <w:rPr>
          <w:b/>
          <w:spacing w:val="13"/>
          <w:sz w:val="24"/>
          <w:szCs w:val="24"/>
        </w:rPr>
        <w:t>e</w:t>
      </w:r>
      <w:r w:rsidR="009871CA" w:rsidRPr="004560C8">
        <w:rPr>
          <w:b/>
          <w:spacing w:val="-13"/>
          <w:sz w:val="24"/>
          <w:szCs w:val="24"/>
        </w:rPr>
        <w:t>n</w:t>
      </w:r>
      <w:r w:rsidR="009871CA" w:rsidRPr="004560C8">
        <w:rPr>
          <w:b/>
          <w:spacing w:val="-2"/>
          <w:sz w:val="24"/>
          <w:szCs w:val="24"/>
        </w:rPr>
        <w:t>c</w:t>
      </w:r>
      <w:r w:rsidR="009871CA" w:rsidRPr="004560C8">
        <w:rPr>
          <w:b/>
          <w:sz w:val="24"/>
          <w:szCs w:val="24"/>
        </w:rPr>
        <w:t>e</w:t>
      </w:r>
      <w:r w:rsidR="00890BBD" w:rsidRPr="004560C8">
        <w:rPr>
          <w:b/>
          <w:sz w:val="24"/>
          <w:szCs w:val="24"/>
        </w:rPr>
        <w:t xml:space="preserve"> </w:t>
      </w:r>
      <w:r w:rsidR="009871CA" w:rsidRPr="004560C8">
        <w:rPr>
          <w:b/>
          <w:spacing w:val="-5"/>
          <w:sz w:val="24"/>
          <w:szCs w:val="24"/>
        </w:rPr>
        <w:t>t</w:t>
      </w:r>
      <w:r w:rsidR="009871CA" w:rsidRPr="004560C8">
        <w:rPr>
          <w:b/>
          <w:sz w:val="24"/>
          <w:szCs w:val="24"/>
        </w:rPr>
        <w:t>o</w:t>
      </w:r>
      <w:r w:rsidR="00890BBD" w:rsidRPr="004560C8">
        <w:rPr>
          <w:b/>
          <w:sz w:val="24"/>
          <w:szCs w:val="24"/>
        </w:rPr>
        <w:t xml:space="preserve"> </w:t>
      </w:r>
      <w:r>
        <w:rPr>
          <w:b/>
          <w:sz w:val="24"/>
          <w:szCs w:val="24"/>
        </w:rPr>
        <w:t>MLA status of DPA by accredited CABs</w:t>
      </w:r>
    </w:p>
    <w:p w14:paraId="0F07244E" w14:textId="77777777" w:rsidR="004560C8" w:rsidRDefault="004560C8" w:rsidP="004560C8">
      <w:pPr>
        <w:spacing w:before="29"/>
        <w:ind w:firstLine="720"/>
        <w:rPr>
          <w:b/>
          <w:sz w:val="24"/>
          <w:szCs w:val="24"/>
        </w:rPr>
      </w:pPr>
    </w:p>
    <w:p w14:paraId="64827F54" w14:textId="05FF13F6" w:rsidR="00910937" w:rsidRPr="004560C8" w:rsidRDefault="004560C8" w:rsidP="004560C8">
      <w:pPr>
        <w:spacing w:before="29"/>
        <w:ind w:firstLine="720"/>
        <w:rPr>
          <w:sz w:val="24"/>
          <w:szCs w:val="24"/>
        </w:rPr>
      </w:pPr>
      <w:r>
        <w:rPr>
          <w:b/>
          <w:spacing w:val="-10"/>
          <w:sz w:val="24"/>
          <w:szCs w:val="24"/>
        </w:rPr>
        <w:t xml:space="preserve">9.1   Use of </w:t>
      </w:r>
      <w:r w:rsidR="009871CA" w:rsidRPr="004560C8">
        <w:rPr>
          <w:b/>
          <w:spacing w:val="-10"/>
          <w:sz w:val="24"/>
          <w:szCs w:val="24"/>
        </w:rPr>
        <w:t>E</w:t>
      </w:r>
      <w:r w:rsidR="009871CA" w:rsidRPr="004560C8">
        <w:rPr>
          <w:b/>
          <w:spacing w:val="7"/>
          <w:sz w:val="24"/>
          <w:szCs w:val="24"/>
        </w:rPr>
        <w:t>A</w:t>
      </w:r>
      <w:r w:rsidR="0047466F" w:rsidRPr="004560C8">
        <w:rPr>
          <w:b/>
          <w:spacing w:val="7"/>
          <w:sz w:val="24"/>
          <w:szCs w:val="24"/>
        </w:rPr>
        <w:t xml:space="preserve"> </w:t>
      </w:r>
      <w:r w:rsidR="009871CA" w:rsidRPr="004560C8">
        <w:rPr>
          <w:b/>
          <w:spacing w:val="13"/>
          <w:sz w:val="24"/>
          <w:szCs w:val="24"/>
        </w:rPr>
        <w:t>M</w:t>
      </w:r>
      <w:r w:rsidR="009871CA" w:rsidRPr="004560C8">
        <w:rPr>
          <w:b/>
          <w:spacing w:val="-10"/>
          <w:sz w:val="24"/>
          <w:szCs w:val="24"/>
        </w:rPr>
        <w:t>L</w:t>
      </w:r>
      <w:r w:rsidR="009871CA" w:rsidRPr="004560C8">
        <w:rPr>
          <w:b/>
          <w:sz w:val="24"/>
          <w:szCs w:val="24"/>
        </w:rPr>
        <w:t>A</w:t>
      </w:r>
      <w:r w:rsidR="00890BBD" w:rsidRPr="004560C8">
        <w:rPr>
          <w:b/>
          <w:sz w:val="24"/>
          <w:szCs w:val="24"/>
        </w:rPr>
        <w:t xml:space="preserve"> </w:t>
      </w:r>
      <w:r w:rsidR="008B66E1" w:rsidRPr="004560C8">
        <w:rPr>
          <w:b/>
          <w:spacing w:val="-8"/>
          <w:sz w:val="24"/>
          <w:szCs w:val="24"/>
        </w:rPr>
        <w:t>signatory</w:t>
      </w:r>
      <w:r w:rsidR="00890BBD" w:rsidRPr="004560C8">
        <w:rPr>
          <w:b/>
          <w:spacing w:val="-8"/>
          <w:sz w:val="24"/>
          <w:szCs w:val="24"/>
        </w:rPr>
        <w:t xml:space="preserve"> </w:t>
      </w:r>
      <w:r w:rsidR="009871CA" w:rsidRPr="004560C8">
        <w:rPr>
          <w:b/>
          <w:spacing w:val="12"/>
          <w:sz w:val="24"/>
          <w:szCs w:val="24"/>
        </w:rPr>
        <w:t>s</w:t>
      </w:r>
      <w:r w:rsidR="009871CA" w:rsidRPr="004560C8">
        <w:rPr>
          <w:b/>
          <w:spacing w:val="-5"/>
          <w:sz w:val="24"/>
          <w:szCs w:val="24"/>
        </w:rPr>
        <w:t>t</w:t>
      </w:r>
      <w:r w:rsidR="009871CA" w:rsidRPr="004560C8">
        <w:rPr>
          <w:b/>
          <w:sz w:val="24"/>
          <w:szCs w:val="24"/>
        </w:rPr>
        <w:t>a</w:t>
      </w:r>
      <w:r w:rsidR="009871CA" w:rsidRPr="004560C8">
        <w:rPr>
          <w:b/>
          <w:spacing w:val="10"/>
          <w:sz w:val="24"/>
          <w:szCs w:val="24"/>
        </w:rPr>
        <w:t>t</w:t>
      </w:r>
      <w:r w:rsidR="009871CA" w:rsidRPr="004560C8">
        <w:rPr>
          <w:b/>
          <w:spacing w:val="-13"/>
          <w:sz w:val="24"/>
          <w:szCs w:val="24"/>
        </w:rPr>
        <w:t>u</w:t>
      </w:r>
      <w:r w:rsidR="009871CA" w:rsidRPr="004560C8">
        <w:rPr>
          <w:b/>
          <w:sz w:val="24"/>
          <w:szCs w:val="24"/>
        </w:rPr>
        <w:t>s</w:t>
      </w:r>
      <w:r w:rsidR="00890BBD" w:rsidRPr="004560C8">
        <w:rPr>
          <w:b/>
          <w:sz w:val="24"/>
          <w:szCs w:val="24"/>
        </w:rPr>
        <w:t xml:space="preserve"> </w:t>
      </w:r>
      <w:r w:rsidR="00C019E8" w:rsidRPr="004560C8">
        <w:rPr>
          <w:b/>
          <w:sz w:val="24"/>
          <w:szCs w:val="24"/>
        </w:rPr>
        <w:t xml:space="preserve">by accredited CABs. </w:t>
      </w:r>
    </w:p>
    <w:p w14:paraId="7D5BA94E" w14:textId="77777777" w:rsidR="00910937" w:rsidRPr="004560C8" w:rsidRDefault="00910937">
      <w:pPr>
        <w:spacing w:before="19" w:line="260" w:lineRule="exact"/>
        <w:rPr>
          <w:sz w:val="26"/>
          <w:szCs w:val="26"/>
        </w:rPr>
      </w:pPr>
    </w:p>
    <w:p w14:paraId="745C19B2" w14:textId="77777777" w:rsidR="00F70B88" w:rsidRPr="004560C8" w:rsidRDefault="00F70B88" w:rsidP="00F70B88">
      <w:pPr>
        <w:spacing w:line="247" w:lineRule="auto"/>
        <w:ind w:left="720" w:right="1170"/>
        <w:jc w:val="both"/>
        <w:rPr>
          <w:sz w:val="24"/>
          <w:szCs w:val="24"/>
        </w:rPr>
      </w:pPr>
      <w:r w:rsidRPr="004560C8">
        <w:rPr>
          <w:sz w:val="24"/>
          <w:szCs w:val="24"/>
        </w:rPr>
        <w:t xml:space="preserve">DPA is signatory to the multi-lateral agreements of the European Cooperation for Accreditation (EA) for testing (ISO/IEC 17025), inspection (ISO/IEC 17020), certification of persons and management system (ISO 17021-1 and ISO/IEC 17024) activities. </w:t>
      </w:r>
    </w:p>
    <w:p w14:paraId="0C52BDC0" w14:textId="77777777" w:rsidR="00F70B88" w:rsidRPr="004560C8" w:rsidRDefault="00F70B88" w:rsidP="00F70B88">
      <w:pPr>
        <w:spacing w:line="247" w:lineRule="auto"/>
        <w:ind w:left="720" w:right="1170"/>
        <w:jc w:val="both"/>
        <w:rPr>
          <w:sz w:val="24"/>
          <w:szCs w:val="24"/>
        </w:rPr>
      </w:pPr>
    </w:p>
    <w:p w14:paraId="492620C2" w14:textId="34F4A9A6" w:rsidR="008B66E1" w:rsidRPr="004560C8" w:rsidRDefault="009871CA" w:rsidP="00F00674">
      <w:pPr>
        <w:spacing w:line="247" w:lineRule="auto"/>
        <w:ind w:left="720" w:right="1170"/>
        <w:jc w:val="both"/>
        <w:rPr>
          <w:spacing w:val="-8"/>
          <w:sz w:val="24"/>
          <w:szCs w:val="24"/>
        </w:rPr>
      </w:pPr>
      <w:r w:rsidRPr="004560C8">
        <w:rPr>
          <w:spacing w:val="5"/>
          <w:sz w:val="24"/>
          <w:szCs w:val="24"/>
        </w:rPr>
        <w:t>C</w:t>
      </w:r>
      <w:r w:rsidRPr="004560C8">
        <w:rPr>
          <w:spacing w:val="-8"/>
          <w:sz w:val="24"/>
          <w:szCs w:val="24"/>
        </w:rPr>
        <w:t>A</w:t>
      </w:r>
      <w:r w:rsidRPr="004560C8">
        <w:rPr>
          <w:spacing w:val="-10"/>
          <w:sz w:val="24"/>
          <w:szCs w:val="24"/>
        </w:rPr>
        <w:t>B</w:t>
      </w:r>
      <w:r w:rsidRPr="004560C8">
        <w:rPr>
          <w:sz w:val="24"/>
          <w:szCs w:val="24"/>
        </w:rPr>
        <w:t>s</w:t>
      </w:r>
      <w:r w:rsidR="00890BBD" w:rsidRPr="004560C8">
        <w:rPr>
          <w:sz w:val="24"/>
          <w:szCs w:val="24"/>
        </w:rPr>
        <w:t xml:space="preserve"> </w:t>
      </w:r>
      <w:r w:rsidRPr="004560C8">
        <w:rPr>
          <w:spacing w:val="-2"/>
          <w:sz w:val="24"/>
          <w:szCs w:val="24"/>
        </w:rPr>
        <w:t>a</w:t>
      </w:r>
      <w:r w:rsidRPr="004560C8">
        <w:rPr>
          <w:spacing w:val="13"/>
          <w:sz w:val="24"/>
          <w:szCs w:val="24"/>
        </w:rPr>
        <w:t>c</w:t>
      </w:r>
      <w:r w:rsidRPr="004560C8">
        <w:rPr>
          <w:spacing w:val="-2"/>
          <w:sz w:val="24"/>
          <w:szCs w:val="24"/>
        </w:rPr>
        <w:t>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e</w:t>
      </w:r>
      <w:r w:rsidRPr="004560C8">
        <w:rPr>
          <w:sz w:val="24"/>
          <w:szCs w:val="24"/>
        </w:rPr>
        <w:t>d</w:t>
      </w:r>
      <w:r w:rsidR="00890BBD" w:rsidRPr="004560C8">
        <w:rPr>
          <w:sz w:val="24"/>
          <w:szCs w:val="24"/>
        </w:rPr>
        <w:t xml:space="preserve"> </w:t>
      </w:r>
      <w:r w:rsidRPr="004560C8">
        <w:rPr>
          <w:spacing w:val="15"/>
          <w:sz w:val="24"/>
          <w:szCs w:val="24"/>
        </w:rPr>
        <w:t>b</w:t>
      </w:r>
      <w:r w:rsidRPr="004560C8">
        <w:rPr>
          <w:sz w:val="24"/>
          <w:szCs w:val="24"/>
        </w:rPr>
        <w:t xml:space="preserve">y </w:t>
      </w:r>
      <w:r w:rsidRPr="004560C8">
        <w:rPr>
          <w:spacing w:val="-8"/>
          <w:sz w:val="24"/>
          <w:szCs w:val="24"/>
        </w:rPr>
        <w:t>D</w:t>
      </w:r>
      <w:r w:rsidRPr="004560C8">
        <w:rPr>
          <w:spacing w:val="2"/>
          <w:sz w:val="24"/>
          <w:szCs w:val="24"/>
        </w:rPr>
        <w:t>P</w:t>
      </w:r>
      <w:r w:rsidRPr="004560C8">
        <w:rPr>
          <w:sz w:val="24"/>
          <w:szCs w:val="24"/>
        </w:rPr>
        <w:t>A</w:t>
      </w:r>
      <w:r w:rsidR="00890BBD" w:rsidRPr="004560C8">
        <w:rPr>
          <w:sz w:val="24"/>
          <w:szCs w:val="24"/>
        </w:rPr>
        <w:t xml:space="preserve"> </w:t>
      </w:r>
      <w:r w:rsidRPr="004560C8">
        <w:rPr>
          <w:spacing w:val="-2"/>
          <w:sz w:val="24"/>
          <w:szCs w:val="24"/>
        </w:rPr>
        <w:t>c</w:t>
      </w:r>
      <w:r w:rsidRPr="004560C8">
        <w:rPr>
          <w:spacing w:val="13"/>
          <w:sz w:val="24"/>
          <w:szCs w:val="24"/>
        </w:rPr>
        <w:t>a</w:t>
      </w:r>
      <w:r w:rsidRPr="004560C8">
        <w:rPr>
          <w:sz w:val="24"/>
          <w:szCs w:val="24"/>
        </w:rPr>
        <w:t>n</w:t>
      </w:r>
      <w:r w:rsidR="00890BBD" w:rsidRPr="004560C8">
        <w:rPr>
          <w:sz w:val="24"/>
          <w:szCs w:val="24"/>
        </w:rPr>
        <w:t xml:space="preserve"> </w:t>
      </w:r>
      <w:r w:rsidRPr="004560C8">
        <w:rPr>
          <w:spacing w:val="-22"/>
          <w:sz w:val="24"/>
          <w:szCs w:val="24"/>
        </w:rPr>
        <w:t>m</w:t>
      </w:r>
      <w:r w:rsidRPr="004560C8">
        <w:rPr>
          <w:spacing w:val="-2"/>
          <w:sz w:val="24"/>
          <w:szCs w:val="24"/>
        </w:rPr>
        <w:t>a</w:t>
      </w:r>
      <w:r w:rsidRPr="004560C8">
        <w:rPr>
          <w:sz w:val="24"/>
          <w:szCs w:val="24"/>
        </w:rPr>
        <w:t>ke</w:t>
      </w:r>
      <w:r w:rsidR="00890BBD" w:rsidRPr="004560C8">
        <w:rPr>
          <w:sz w:val="24"/>
          <w:szCs w:val="24"/>
        </w:rPr>
        <w:t xml:space="preserve"> </w:t>
      </w:r>
      <w:r w:rsidRPr="004560C8">
        <w:rPr>
          <w:spacing w:val="8"/>
          <w:sz w:val="24"/>
          <w:szCs w:val="24"/>
        </w:rPr>
        <w:t>t</w:t>
      </w:r>
      <w:r w:rsidRPr="004560C8">
        <w:rPr>
          <w:spacing w:val="-15"/>
          <w:sz w:val="24"/>
          <w:szCs w:val="24"/>
        </w:rPr>
        <w:t>h</w:t>
      </w:r>
      <w:r w:rsidRPr="004560C8">
        <w:rPr>
          <w:sz w:val="24"/>
          <w:szCs w:val="24"/>
        </w:rPr>
        <w:t>e</w:t>
      </w:r>
      <w:r w:rsidR="00890BBD" w:rsidRPr="004560C8">
        <w:rPr>
          <w:sz w:val="24"/>
          <w:szCs w:val="24"/>
        </w:rPr>
        <w:t xml:space="preserve"> </w:t>
      </w:r>
      <w:r w:rsidRPr="004560C8">
        <w:rPr>
          <w:spacing w:val="-5"/>
          <w:sz w:val="24"/>
          <w:szCs w:val="24"/>
        </w:rPr>
        <w:t>r</w:t>
      </w:r>
      <w:r w:rsidRPr="004560C8">
        <w:rPr>
          <w:spacing w:val="13"/>
          <w:sz w:val="24"/>
          <w:szCs w:val="24"/>
        </w:rPr>
        <w:t>e</w:t>
      </w:r>
      <w:r w:rsidRPr="004560C8">
        <w:rPr>
          <w:spacing w:val="-5"/>
          <w:sz w:val="24"/>
          <w:szCs w:val="24"/>
        </w:rPr>
        <w:t>f</w:t>
      </w:r>
      <w:r w:rsidRPr="004560C8">
        <w:rPr>
          <w:spacing w:val="-2"/>
          <w:sz w:val="24"/>
          <w:szCs w:val="24"/>
        </w:rPr>
        <w:t>e</w:t>
      </w:r>
      <w:r w:rsidRPr="004560C8">
        <w:rPr>
          <w:spacing w:val="-5"/>
          <w:sz w:val="24"/>
          <w:szCs w:val="24"/>
        </w:rPr>
        <w:t>r</w:t>
      </w:r>
      <w:r w:rsidRPr="004560C8">
        <w:rPr>
          <w:spacing w:val="13"/>
          <w:sz w:val="24"/>
          <w:szCs w:val="24"/>
        </w:rPr>
        <w:t>e</w:t>
      </w:r>
      <w:r w:rsidRPr="004560C8">
        <w:rPr>
          <w:spacing w:val="-15"/>
          <w:sz w:val="24"/>
          <w:szCs w:val="24"/>
        </w:rPr>
        <w:t>n</w:t>
      </w:r>
      <w:r w:rsidRPr="004560C8">
        <w:rPr>
          <w:spacing w:val="13"/>
          <w:sz w:val="24"/>
          <w:szCs w:val="24"/>
        </w:rPr>
        <w:t>c</w:t>
      </w:r>
      <w:r w:rsidRPr="004560C8">
        <w:rPr>
          <w:sz w:val="24"/>
          <w:szCs w:val="24"/>
        </w:rPr>
        <w:t>e</w:t>
      </w:r>
      <w:r w:rsidR="00890BBD" w:rsidRPr="004560C8">
        <w:rPr>
          <w:sz w:val="24"/>
          <w:szCs w:val="24"/>
        </w:rPr>
        <w:t xml:space="preserve"> </w:t>
      </w:r>
      <w:r w:rsidRPr="004560C8">
        <w:rPr>
          <w:spacing w:val="-7"/>
          <w:sz w:val="24"/>
          <w:szCs w:val="24"/>
        </w:rPr>
        <w:t>t</w:t>
      </w:r>
      <w:r w:rsidRPr="004560C8">
        <w:rPr>
          <w:sz w:val="24"/>
          <w:szCs w:val="24"/>
        </w:rPr>
        <w:t>o</w:t>
      </w:r>
      <w:r w:rsidR="00890BBD" w:rsidRPr="004560C8">
        <w:rPr>
          <w:sz w:val="24"/>
          <w:szCs w:val="24"/>
        </w:rPr>
        <w:t xml:space="preserve"> </w:t>
      </w:r>
      <w:r w:rsidRPr="004560C8">
        <w:rPr>
          <w:spacing w:val="-8"/>
          <w:sz w:val="24"/>
          <w:szCs w:val="24"/>
        </w:rPr>
        <w:t>D</w:t>
      </w:r>
      <w:r w:rsidRPr="004560C8">
        <w:rPr>
          <w:spacing w:val="2"/>
          <w:sz w:val="24"/>
          <w:szCs w:val="24"/>
        </w:rPr>
        <w:t>P</w:t>
      </w:r>
      <w:r w:rsidRPr="004560C8">
        <w:rPr>
          <w:spacing w:val="-8"/>
          <w:sz w:val="24"/>
          <w:szCs w:val="24"/>
        </w:rPr>
        <w:t>A</w:t>
      </w:r>
      <w:r w:rsidRPr="004560C8">
        <w:rPr>
          <w:spacing w:val="10"/>
          <w:sz w:val="24"/>
          <w:szCs w:val="24"/>
        </w:rPr>
        <w:t>’</w:t>
      </w:r>
      <w:r w:rsidRPr="004560C8">
        <w:rPr>
          <w:sz w:val="24"/>
          <w:szCs w:val="24"/>
        </w:rPr>
        <w:t>s</w:t>
      </w:r>
      <w:r w:rsidR="00890BBD" w:rsidRPr="004560C8">
        <w:rPr>
          <w:sz w:val="24"/>
          <w:szCs w:val="24"/>
        </w:rPr>
        <w:t xml:space="preserve"> </w:t>
      </w:r>
      <w:r w:rsidRPr="004560C8">
        <w:rPr>
          <w:spacing w:val="-12"/>
          <w:sz w:val="24"/>
          <w:szCs w:val="24"/>
        </w:rPr>
        <w:t>E</w:t>
      </w:r>
      <w:r w:rsidRPr="004560C8">
        <w:rPr>
          <w:spacing w:val="-8"/>
          <w:sz w:val="24"/>
          <w:szCs w:val="24"/>
        </w:rPr>
        <w:t>A</w:t>
      </w:r>
      <w:r w:rsidR="00F70B88" w:rsidRPr="004560C8">
        <w:rPr>
          <w:spacing w:val="-8"/>
          <w:sz w:val="24"/>
          <w:szCs w:val="24"/>
        </w:rPr>
        <w:t xml:space="preserve"> </w:t>
      </w:r>
      <w:r w:rsidRPr="004560C8">
        <w:rPr>
          <w:spacing w:val="-3"/>
          <w:sz w:val="24"/>
          <w:szCs w:val="24"/>
        </w:rPr>
        <w:t>M</w:t>
      </w:r>
      <w:r w:rsidRPr="004560C8">
        <w:rPr>
          <w:spacing w:val="3"/>
          <w:sz w:val="24"/>
          <w:szCs w:val="24"/>
        </w:rPr>
        <w:t>L</w:t>
      </w:r>
      <w:r w:rsidRPr="004560C8">
        <w:rPr>
          <w:sz w:val="24"/>
          <w:szCs w:val="24"/>
        </w:rPr>
        <w:t>A</w:t>
      </w:r>
      <w:r w:rsidR="00890BBD" w:rsidRPr="004560C8">
        <w:rPr>
          <w:sz w:val="24"/>
          <w:szCs w:val="24"/>
        </w:rPr>
        <w:t xml:space="preserve"> </w:t>
      </w:r>
      <w:r w:rsidRPr="004560C8">
        <w:rPr>
          <w:spacing w:val="12"/>
          <w:sz w:val="24"/>
          <w:szCs w:val="24"/>
        </w:rPr>
        <w:t>s</w:t>
      </w:r>
      <w:r w:rsidRPr="004560C8">
        <w:rPr>
          <w:spacing w:val="-7"/>
          <w:sz w:val="24"/>
          <w:szCs w:val="24"/>
        </w:rPr>
        <w:t>i</w:t>
      </w:r>
      <w:r w:rsidRPr="004560C8">
        <w:rPr>
          <w:sz w:val="24"/>
          <w:szCs w:val="24"/>
        </w:rPr>
        <w:t>gn</w:t>
      </w:r>
      <w:r w:rsidRPr="004560C8">
        <w:rPr>
          <w:spacing w:val="-2"/>
          <w:sz w:val="24"/>
          <w:szCs w:val="24"/>
        </w:rPr>
        <w:t>a</w:t>
      </w:r>
      <w:r w:rsidRPr="004560C8">
        <w:rPr>
          <w:spacing w:val="-7"/>
          <w:sz w:val="24"/>
          <w:szCs w:val="24"/>
        </w:rPr>
        <w:t>t</w:t>
      </w:r>
      <w:r w:rsidRPr="004560C8">
        <w:rPr>
          <w:spacing w:val="15"/>
          <w:sz w:val="24"/>
          <w:szCs w:val="24"/>
        </w:rPr>
        <w:t>o</w:t>
      </w:r>
      <w:r w:rsidRPr="004560C8">
        <w:rPr>
          <w:spacing w:val="10"/>
          <w:sz w:val="24"/>
          <w:szCs w:val="24"/>
        </w:rPr>
        <w:t>r</w:t>
      </w:r>
      <w:r w:rsidRPr="004560C8">
        <w:rPr>
          <w:sz w:val="24"/>
          <w:szCs w:val="24"/>
        </w:rPr>
        <w:t>y</w:t>
      </w:r>
      <w:r w:rsidR="00890BBD" w:rsidRPr="004560C8">
        <w:rPr>
          <w:sz w:val="24"/>
          <w:szCs w:val="24"/>
        </w:rPr>
        <w:t xml:space="preserve"> </w:t>
      </w:r>
      <w:r w:rsidRPr="004560C8">
        <w:rPr>
          <w:spacing w:val="-3"/>
          <w:sz w:val="24"/>
          <w:szCs w:val="24"/>
        </w:rPr>
        <w:t>s</w:t>
      </w:r>
      <w:r w:rsidRPr="004560C8">
        <w:rPr>
          <w:spacing w:val="8"/>
          <w:sz w:val="24"/>
          <w:szCs w:val="24"/>
        </w:rPr>
        <w:t>t</w:t>
      </w:r>
      <w:r w:rsidRPr="004560C8">
        <w:rPr>
          <w:spacing w:val="-2"/>
          <w:sz w:val="24"/>
          <w:szCs w:val="24"/>
        </w:rPr>
        <w:t>a</w:t>
      </w:r>
      <w:r w:rsidRPr="004560C8">
        <w:rPr>
          <w:spacing w:val="8"/>
          <w:sz w:val="24"/>
          <w:szCs w:val="24"/>
        </w:rPr>
        <w:t>t</w:t>
      </w:r>
      <w:r w:rsidRPr="004560C8">
        <w:rPr>
          <w:spacing w:val="-15"/>
          <w:sz w:val="24"/>
          <w:szCs w:val="24"/>
        </w:rPr>
        <w:t>u</w:t>
      </w:r>
      <w:r w:rsidRPr="004560C8">
        <w:rPr>
          <w:sz w:val="24"/>
          <w:szCs w:val="24"/>
        </w:rPr>
        <w:t>s on</w:t>
      </w:r>
      <w:r w:rsidRPr="004560C8">
        <w:rPr>
          <w:spacing w:val="-7"/>
          <w:sz w:val="24"/>
          <w:szCs w:val="24"/>
        </w:rPr>
        <w:t>l</w:t>
      </w:r>
      <w:r w:rsidRPr="004560C8">
        <w:rPr>
          <w:sz w:val="24"/>
          <w:szCs w:val="24"/>
        </w:rPr>
        <w:t xml:space="preserve">y </w:t>
      </w:r>
      <w:r w:rsidRPr="004560C8">
        <w:rPr>
          <w:spacing w:val="-5"/>
          <w:sz w:val="24"/>
          <w:szCs w:val="24"/>
        </w:rPr>
        <w:t>f</w:t>
      </w:r>
      <w:r w:rsidRPr="004560C8">
        <w:rPr>
          <w:sz w:val="24"/>
          <w:szCs w:val="24"/>
        </w:rPr>
        <w:t>or</w:t>
      </w:r>
      <w:r w:rsidR="00890BBD" w:rsidRPr="004560C8">
        <w:rPr>
          <w:sz w:val="24"/>
          <w:szCs w:val="24"/>
        </w:rPr>
        <w:t xml:space="preserve"> </w:t>
      </w:r>
      <w:r w:rsidRPr="004560C8">
        <w:rPr>
          <w:spacing w:val="8"/>
          <w:sz w:val="24"/>
          <w:szCs w:val="24"/>
        </w:rPr>
        <w:t>t</w:t>
      </w:r>
      <w:r w:rsidRPr="004560C8">
        <w:rPr>
          <w:spacing w:val="-15"/>
          <w:sz w:val="24"/>
          <w:szCs w:val="24"/>
        </w:rPr>
        <w:t>h</w:t>
      </w:r>
      <w:r w:rsidRPr="004560C8">
        <w:rPr>
          <w:sz w:val="24"/>
          <w:szCs w:val="24"/>
        </w:rPr>
        <w:t>e</w:t>
      </w:r>
      <w:r w:rsidR="00890BBD" w:rsidRPr="004560C8">
        <w:rPr>
          <w:sz w:val="24"/>
          <w:szCs w:val="24"/>
        </w:rPr>
        <w:t xml:space="preserve"> </w:t>
      </w:r>
      <w:r w:rsidRPr="004560C8">
        <w:rPr>
          <w:spacing w:val="-5"/>
          <w:sz w:val="24"/>
          <w:szCs w:val="24"/>
        </w:rPr>
        <w:t>r</w:t>
      </w:r>
      <w:r w:rsidRPr="004560C8">
        <w:rPr>
          <w:spacing w:val="13"/>
          <w:sz w:val="24"/>
          <w:szCs w:val="24"/>
        </w:rPr>
        <w:t>e</w:t>
      </w:r>
      <w:r w:rsidRPr="004560C8">
        <w:rPr>
          <w:spacing w:val="-7"/>
          <w:sz w:val="24"/>
          <w:szCs w:val="24"/>
        </w:rPr>
        <w:t>l</w:t>
      </w:r>
      <w:r w:rsidRPr="004560C8">
        <w:rPr>
          <w:spacing w:val="13"/>
          <w:sz w:val="24"/>
          <w:szCs w:val="24"/>
        </w:rPr>
        <w:t>e</w:t>
      </w:r>
      <w:r w:rsidRPr="004560C8">
        <w:rPr>
          <w:spacing w:val="-15"/>
          <w:sz w:val="24"/>
          <w:szCs w:val="24"/>
        </w:rPr>
        <w:t>v</w:t>
      </w:r>
      <w:r w:rsidRPr="004560C8">
        <w:rPr>
          <w:spacing w:val="13"/>
          <w:sz w:val="24"/>
          <w:szCs w:val="24"/>
        </w:rPr>
        <w:t>a</w:t>
      </w:r>
      <w:r w:rsidRPr="004560C8">
        <w:rPr>
          <w:spacing w:val="-15"/>
          <w:sz w:val="24"/>
          <w:szCs w:val="24"/>
        </w:rPr>
        <w:t>n</w:t>
      </w:r>
      <w:r w:rsidRPr="004560C8">
        <w:rPr>
          <w:sz w:val="24"/>
          <w:szCs w:val="24"/>
        </w:rPr>
        <w:t>t</w:t>
      </w:r>
      <w:r w:rsidR="00890BBD" w:rsidRPr="004560C8">
        <w:rPr>
          <w:sz w:val="24"/>
          <w:szCs w:val="24"/>
        </w:rPr>
        <w:t xml:space="preserve"> </w:t>
      </w:r>
      <w:r w:rsidRPr="004560C8">
        <w:rPr>
          <w:spacing w:val="12"/>
          <w:sz w:val="24"/>
          <w:szCs w:val="24"/>
        </w:rPr>
        <w:t>s</w:t>
      </w:r>
      <w:r w:rsidRPr="004560C8">
        <w:rPr>
          <w:spacing w:val="-2"/>
          <w:sz w:val="24"/>
          <w:szCs w:val="24"/>
        </w:rPr>
        <w:t>c</w:t>
      </w:r>
      <w:r w:rsidRPr="004560C8">
        <w:rPr>
          <w:sz w:val="24"/>
          <w:szCs w:val="24"/>
        </w:rPr>
        <w:t>op</w:t>
      </w:r>
      <w:r w:rsidRPr="004560C8">
        <w:rPr>
          <w:spacing w:val="-2"/>
          <w:sz w:val="24"/>
          <w:szCs w:val="24"/>
        </w:rPr>
        <w:t>e</w:t>
      </w:r>
      <w:r w:rsidRPr="004560C8">
        <w:rPr>
          <w:sz w:val="24"/>
          <w:szCs w:val="24"/>
        </w:rPr>
        <w:t>s</w:t>
      </w:r>
      <w:r w:rsidR="00890BBD" w:rsidRPr="004560C8">
        <w:rPr>
          <w:sz w:val="24"/>
          <w:szCs w:val="24"/>
        </w:rPr>
        <w:t xml:space="preserve"> </w:t>
      </w:r>
      <w:r w:rsidRPr="004560C8">
        <w:rPr>
          <w:spacing w:val="-20"/>
          <w:sz w:val="24"/>
          <w:szCs w:val="24"/>
        </w:rPr>
        <w:t>f</w:t>
      </w:r>
      <w:r w:rsidRPr="004560C8">
        <w:rPr>
          <w:spacing w:val="15"/>
          <w:sz w:val="24"/>
          <w:szCs w:val="24"/>
        </w:rPr>
        <w:t>o</w:t>
      </w:r>
      <w:r w:rsidRPr="004560C8">
        <w:rPr>
          <w:sz w:val="24"/>
          <w:szCs w:val="24"/>
        </w:rPr>
        <w:t>r</w:t>
      </w:r>
      <w:r w:rsidR="00890BBD" w:rsidRPr="004560C8">
        <w:rPr>
          <w:sz w:val="24"/>
          <w:szCs w:val="24"/>
        </w:rPr>
        <w:t xml:space="preserve"> </w:t>
      </w:r>
      <w:r w:rsidRPr="004560C8">
        <w:rPr>
          <w:spacing w:val="7"/>
          <w:sz w:val="24"/>
          <w:szCs w:val="24"/>
        </w:rPr>
        <w:t>w</w:t>
      </w:r>
      <w:r w:rsidRPr="004560C8">
        <w:rPr>
          <w:sz w:val="24"/>
          <w:szCs w:val="24"/>
        </w:rPr>
        <w:t>h</w:t>
      </w:r>
      <w:r w:rsidRPr="004560C8">
        <w:rPr>
          <w:spacing w:val="-7"/>
          <w:sz w:val="24"/>
          <w:szCs w:val="24"/>
        </w:rPr>
        <w:t>i</w:t>
      </w:r>
      <w:r w:rsidRPr="004560C8">
        <w:rPr>
          <w:spacing w:val="13"/>
          <w:sz w:val="24"/>
          <w:szCs w:val="24"/>
        </w:rPr>
        <w:t>c</w:t>
      </w:r>
      <w:r w:rsidRPr="004560C8">
        <w:rPr>
          <w:sz w:val="24"/>
          <w:szCs w:val="24"/>
        </w:rPr>
        <w:t>h</w:t>
      </w:r>
      <w:r w:rsidR="00890BBD" w:rsidRPr="004560C8">
        <w:rPr>
          <w:sz w:val="24"/>
          <w:szCs w:val="24"/>
        </w:rPr>
        <w:t xml:space="preserve"> </w:t>
      </w:r>
      <w:r w:rsidRPr="004560C8">
        <w:rPr>
          <w:spacing w:val="-8"/>
          <w:sz w:val="24"/>
          <w:szCs w:val="24"/>
        </w:rPr>
        <w:t>D</w:t>
      </w:r>
      <w:r w:rsidRPr="004560C8">
        <w:rPr>
          <w:sz w:val="24"/>
          <w:szCs w:val="24"/>
        </w:rPr>
        <w:t>PA</w:t>
      </w:r>
      <w:r w:rsidR="00890BBD" w:rsidRPr="004560C8">
        <w:rPr>
          <w:sz w:val="24"/>
          <w:szCs w:val="24"/>
        </w:rPr>
        <w:t xml:space="preserve"> </w:t>
      </w:r>
      <w:r w:rsidR="008B66E1" w:rsidRPr="004560C8">
        <w:rPr>
          <w:spacing w:val="-15"/>
          <w:sz w:val="24"/>
          <w:szCs w:val="24"/>
        </w:rPr>
        <w:t>is a signatory to</w:t>
      </w:r>
      <w:r w:rsidR="00890BBD" w:rsidRPr="004560C8">
        <w:rPr>
          <w:spacing w:val="-15"/>
          <w:sz w:val="24"/>
          <w:szCs w:val="24"/>
        </w:rPr>
        <w:t xml:space="preserve"> </w:t>
      </w:r>
      <w:r w:rsidRPr="004560C8">
        <w:rPr>
          <w:spacing w:val="8"/>
          <w:sz w:val="24"/>
          <w:szCs w:val="24"/>
        </w:rPr>
        <w:t>t</w:t>
      </w:r>
      <w:r w:rsidRPr="004560C8">
        <w:rPr>
          <w:spacing w:val="-15"/>
          <w:sz w:val="24"/>
          <w:szCs w:val="24"/>
        </w:rPr>
        <w:t>h</w:t>
      </w:r>
      <w:r w:rsidRPr="004560C8">
        <w:rPr>
          <w:sz w:val="24"/>
          <w:szCs w:val="24"/>
        </w:rPr>
        <w:t>e</w:t>
      </w:r>
      <w:r w:rsidR="00890BBD" w:rsidRPr="004560C8">
        <w:rPr>
          <w:sz w:val="24"/>
          <w:szCs w:val="24"/>
        </w:rPr>
        <w:t xml:space="preserve"> </w:t>
      </w:r>
      <w:r w:rsidRPr="004560C8">
        <w:rPr>
          <w:spacing w:val="3"/>
          <w:sz w:val="24"/>
          <w:szCs w:val="24"/>
        </w:rPr>
        <w:t>E</w:t>
      </w:r>
      <w:r w:rsidRPr="004560C8">
        <w:rPr>
          <w:spacing w:val="-8"/>
          <w:sz w:val="24"/>
          <w:szCs w:val="24"/>
        </w:rPr>
        <w:t>A</w:t>
      </w:r>
      <w:r w:rsidR="00F70B88" w:rsidRPr="004560C8">
        <w:rPr>
          <w:spacing w:val="-8"/>
          <w:sz w:val="24"/>
          <w:szCs w:val="24"/>
        </w:rPr>
        <w:t>-</w:t>
      </w:r>
      <w:r w:rsidRPr="004560C8">
        <w:rPr>
          <w:spacing w:val="-3"/>
          <w:sz w:val="24"/>
          <w:szCs w:val="24"/>
        </w:rPr>
        <w:t>M</w:t>
      </w:r>
      <w:r w:rsidRPr="004560C8">
        <w:rPr>
          <w:spacing w:val="3"/>
          <w:sz w:val="24"/>
          <w:szCs w:val="24"/>
        </w:rPr>
        <w:t>L</w:t>
      </w:r>
      <w:r w:rsidRPr="004560C8">
        <w:rPr>
          <w:spacing w:val="-8"/>
          <w:sz w:val="24"/>
          <w:szCs w:val="24"/>
        </w:rPr>
        <w:t>A.</w:t>
      </w:r>
    </w:p>
    <w:p w14:paraId="56C3863F" w14:textId="77777777" w:rsidR="008B66E1" w:rsidRPr="004560C8" w:rsidRDefault="008B66E1">
      <w:pPr>
        <w:spacing w:line="247" w:lineRule="auto"/>
        <w:ind w:left="1580" w:right="1170"/>
        <w:jc w:val="both"/>
        <w:rPr>
          <w:spacing w:val="-8"/>
          <w:sz w:val="24"/>
          <w:szCs w:val="24"/>
        </w:rPr>
      </w:pPr>
    </w:p>
    <w:p w14:paraId="2601FB93" w14:textId="77777777" w:rsidR="008B66E1" w:rsidRPr="004560C8" w:rsidRDefault="008B66E1" w:rsidP="00F00674">
      <w:pPr>
        <w:ind w:left="720" w:right="1172"/>
        <w:jc w:val="both"/>
        <w:rPr>
          <w:sz w:val="24"/>
          <w:szCs w:val="24"/>
        </w:rPr>
      </w:pPr>
      <w:r w:rsidRPr="004560C8">
        <w:rPr>
          <w:spacing w:val="-8"/>
          <w:sz w:val="24"/>
          <w:szCs w:val="24"/>
        </w:rPr>
        <w:t xml:space="preserve">In case the accredited CAB </w:t>
      </w:r>
      <w:r w:rsidRPr="004560C8">
        <w:rPr>
          <w:spacing w:val="-15"/>
          <w:sz w:val="24"/>
          <w:szCs w:val="24"/>
        </w:rPr>
        <w:t>u</w:t>
      </w:r>
      <w:r w:rsidRPr="004560C8">
        <w:rPr>
          <w:spacing w:val="-3"/>
          <w:sz w:val="24"/>
          <w:szCs w:val="24"/>
        </w:rPr>
        <w:t>s</w:t>
      </w:r>
      <w:r w:rsidRPr="004560C8">
        <w:rPr>
          <w:sz w:val="24"/>
          <w:szCs w:val="24"/>
        </w:rPr>
        <w:t>es</w:t>
      </w:r>
      <w:r w:rsidR="00890BBD" w:rsidRPr="004560C8">
        <w:rPr>
          <w:sz w:val="24"/>
          <w:szCs w:val="24"/>
        </w:rPr>
        <w:t xml:space="preserve"> </w:t>
      </w:r>
      <w:r w:rsidRPr="004560C8">
        <w:rPr>
          <w:spacing w:val="8"/>
          <w:sz w:val="24"/>
          <w:szCs w:val="24"/>
        </w:rPr>
        <w:t>t</w:t>
      </w:r>
      <w:r w:rsidRPr="004560C8">
        <w:rPr>
          <w:sz w:val="24"/>
          <w:szCs w:val="24"/>
        </w:rPr>
        <w:t>he</w:t>
      </w:r>
      <w:r w:rsidR="00890BBD" w:rsidRPr="004560C8">
        <w:rPr>
          <w:sz w:val="24"/>
          <w:szCs w:val="24"/>
        </w:rPr>
        <w:t xml:space="preserve"> </w:t>
      </w:r>
      <w:r w:rsidRPr="004560C8">
        <w:rPr>
          <w:spacing w:val="-2"/>
          <w:sz w:val="24"/>
          <w:szCs w:val="24"/>
        </w:rPr>
        <w:t>acc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13"/>
          <w:sz w:val="24"/>
          <w:szCs w:val="24"/>
        </w:rPr>
        <w:t>a</w:t>
      </w:r>
      <w:r w:rsidRPr="004560C8">
        <w:rPr>
          <w:spacing w:val="8"/>
          <w:sz w:val="24"/>
          <w:szCs w:val="24"/>
        </w:rPr>
        <w:t>t</w:t>
      </w:r>
      <w:r w:rsidRPr="004560C8">
        <w:rPr>
          <w:spacing w:val="-22"/>
          <w:sz w:val="24"/>
          <w:szCs w:val="24"/>
        </w:rPr>
        <w:t>i</w:t>
      </w:r>
      <w:r w:rsidRPr="004560C8">
        <w:rPr>
          <w:spacing w:val="15"/>
          <w:sz w:val="24"/>
          <w:szCs w:val="24"/>
        </w:rPr>
        <w:t>o</w:t>
      </w:r>
      <w:r w:rsidRPr="004560C8">
        <w:rPr>
          <w:sz w:val="24"/>
          <w:szCs w:val="24"/>
        </w:rPr>
        <w:t>n</w:t>
      </w:r>
      <w:r w:rsidR="00890BBD" w:rsidRPr="004560C8">
        <w:rPr>
          <w:sz w:val="24"/>
          <w:szCs w:val="24"/>
        </w:rPr>
        <w:t xml:space="preserve"> </w:t>
      </w:r>
      <w:r w:rsidRPr="004560C8">
        <w:rPr>
          <w:spacing w:val="12"/>
          <w:sz w:val="24"/>
          <w:szCs w:val="24"/>
        </w:rPr>
        <w:t>s</w:t>
      </w:r>
      <w:r w:rsidRPr="004560C8">
        <w:rPr>
          <w:sz w:val="24"/>
          <w:szCs w:val="24"/>
        </w:rPr>
        <w:t>y</w:t>
      </w:r>
      <w:r w:rsidRPr="004560C8">
        <w:rPr>
          <w:spacing w:val="-22"/>
          <w:sz w:val="24"/>
          <w:szCs w:val="24"/>
        </w:rPr>
        <w:t>m</w:t>
      </w:r>
      <w:r w:rsidRPr="004560C8">
        <w:rPr>
          <w:sz w:val="24"/>
          <w:szCs w:val="24"/>
        </w:rPr>
        <w:t>b</w:t>
      </w:r>
      <w:r w:rsidRPr="004560C8">
        <w:rPr>
          <w:spacing w:val="15"/>
          <w:sz w:val="24"/>
          <w:szCs w:val="24"/>
        </w:rPr>
        <w:t>o</w:t>
      </w:r>
      <w:r w:rsidRPr="004560C8">
        <w:rPr>
          <w:sz w:val="24"/>
          <w:szCs w:val="24"/>
        </w:rPr>
        <w:t>l, it can make reference to DPA’s EA MLA signatory status, together with using the accreditation symbol, with the following statement:</w:t>
      </w:r>
    </w:p>
    <w:p w14:paraId="351D0454" w14:textId="77777777" w:rsidR="008B66E1" w:rsidRPr="004560C8" w:rsidRDefault="008B66E1" w:rsidP="008B66E1">
      <w:pPr>
        <w:ind w:left="1580" w:right="1172"/>
        <w:jc w:val="both"/>
        <w:rPr>
          <w:sz w:val="24"/>
          <w:szCs w:val="24"/>
        </w:rPr>
      </w:pPr>
    </w:p>
    <w:p w14:paraId="353BE0C2" w14:textId="1012B1E8" w:rsidR="008B66E1" w:rsidRPr="004560C8" w:rsidRDefault="008B66E1" w:rsidP="008B66E1">
      <w:pPr>
        <w:ind w:left="1580" w:right="1172"/>
        <w:jc w:val="both"/>
        <w:rPr>
          <w:sz w:val="24"/>
          <w:szCs w:val="24"/>
        </w:rPr>
      </w:pPr>
      <w:r w:rsidRPr="004560C8">
        <w:rPr>
          <w:sz w:val="24"/>
          <w:szCs w:val="24"/>
        </w:rPr>
        <w:t>“DPA is a signatory to the EA MLA in the field of [</w:t>
      </w:r>
      <w:r w:rsidRPr="004560C8">
        <w:rPr>
          <w:spacing w:val="-2"/>
          <w:sz w:val="24"/>
          <w:szCs w:val="24"/>
        </w:rPr>
        <w:t>ac</w:t>
      </w:r>
      <w:r w:rsidRPr="004560C8">
        <w:rPr>
          <w:spacing w:val="8"/>
          <w:sz w:val="24"/>
          <w:szCs w:val="24"/>
        </w:rPr>
        <w:t>t</w:t>
      </w:r>
      <w:r w:rsidRPr="004560C8">
        <w:rPr>
          <w:spacing w:val="-7"/>
          <w:sz w:val="24"/>
          <w:szCs w:val="24"/>
        </w:rPr>
        <w:t>i</w:t>
      </w:r>
      <w:r w:rsidRPr="004560C8">
        <w:rPr>
          <w:sz w:val="24"/>
          <w:szCs w:val="24"/>
        </w:rPr>
        <w:t>v</w:t>
      </w:r>
      <w:r w:rsidRPr="004560C8">
        <w:rPr>
          <w:spacing w:val="-7"/>
          <w:sz w:val="24"/>
          <w:szCs w:val="24"/>
        </w:rPr>
        <w:t>i</w:t>
      </w:r>
      <w:r w:rsidRPr="004560C8">
        <w:rPr>
          <w:spacing w:val="8"/>
          <w:sz w:val="24"/>
          <w:szCs w:val="24"/>
        </w:rPr>
        <w:t>t</w:t>
      </w:r>
      <w:r w:rsidRPr="004560C8">
        <w:rPr>
          <w:sz w:val="24"/>
          <w:szCs w:val="24"/>
        </w:rPr>
        <w:t>y]”, where [</w:t>
      </w:r>
      <w:r w:rsidRPr="004560C8">
        <w:rPr>
          <w:spacing w:val="-2"/>
          <w:sz w:val="24"/>
          <w:szCs w:val="24"/>
        </w:rPr>
        <w:t>ac</w:t>
      </w:r>
      <w:r w:rsidRPr="004560C8">
        <w:rPr>
          <w:spacing w:val="8"/>
          <w:sz w:val="24"/>
          <w:szCs w:val="24"/>
        </w:rPr>
        <w:t>t</w:t>
      </w:r>
      <w:r w:rsidRPr="004560C8">
        <w:rPr>
          <w:spacing w:val="-7"/>
          <w:sz w:val="24"/>
          <w:szCs w:val="24"/>
        </w:rPr>
        <w:t>i</w:t>
      </w:r>
      <w:r w:rsidRPr="004560C8">
        <w:rPr>
          <w:sz w:val="24"/>
          <w:szCs w:val="24"/>
        </w:rPr>
        <w:t>v</w:t>
      </w:r>
      <w:r w:rsidRPr="004560C8">
        <w:rPr>
          <w:spacing w:val="-7"/>
          <w:sz w:val="24"/>
          <w:szCs w:val="24"/>
        </w:rPr>
        <w:t>i</w:t>
      </w:r>
      <w:r w:rsidRPr="004560C8">
        <w:rPr>
          <w:spacing w:val="8"/>
          <w:sz w:val="24"/>
          <w:szCs w:val="24"/>
        </w:rPr>
        <w:t>t</w:t>
      </w:r>
      <w:r w:rsidRPr="004560C8">
        <w:rPr>
          <w:sz w:val="24"/>
          <w:szCs w:val="24"/>
        </w:rPr>
        <w:t>y] means “testing, inspection</w:t>
      </w:r>
      <w:r w:rsidR="00F70B88" w:rsidRPr="004560C8">
        <w:rPr>
          <w:sz w:val="24"/>
          <w:szCs w:val="24"/>
        </w:rPr>
        <w:t>, certification of persons</w:t>
      </w:r>
      <w:r w:rsidRPr="004560C8">
        <w:rPr>
          <w:sz w:val="24"/>
          <w:szCs w:val="24"/>
        </w:rPr>
        <w:t xml:space="preserve"> and/or management systems certification” in which fields DPA is an EA MLA</w:t>
      </w:r>
      <w:r w:rsidR="00890BBD" w:rsidRPr="004560C8">
        <w:rPr>
          <w:sz w:val="24"/>
          <w:szCs w:val="24"/>
        </w:rPr>
        <w:t xml:space="preserve"> </w:t>
      </w:r>
      <w:r w:rsidRPr="004560C8">
        <w:rPr>
          <w:sz w:val="24"/>
          <w:szCs w:val="24"/>
        </w:rPr>
        <w:t>signatory and the CAB is accredited for.</w:t>
      </w:r>
      <w:r w:rsidR="006918E2" w:rsidRPr="004560C8">
        <w:rPr>
          <w:sz w:val="24"/>
          <w:szCs w:val="24"/>
        </w:rPr>
        <w:t>..</w:t>
      </w:r>
    </w:p>
    <w:p w14:paraId="552A4EF0" w14:textId="77777777" w:rsidR="008B66E1" w:rsidRPr="004560C8" w:rsidRDefault="008B66E1">
      <w:pPr>
        <w:spacing w:line="247" w:lineRule="auto"/>
        <w:ind w:left="1580" w:right="1170"/>
        <w:jc w:val="both"/>
        <w:rPr>
          <w:spacing w:val="-8"/>
          <w:sz w:val="24"/>
          <w:szCs w:val="24"/>
        </w:rPr>
      </w:pPr>
    </w:p>
    <w:p w14:paraId="53232C92" w14:textId="77777777" w:rsidR="00910937" w:rsidRPr="004560C8" w:rsidRDefault="008B66E1">
      <w:pPr>
        <w:spacing w:line="247" w:lineRule="auto"/>
        <w:ind w:left="1580" w:right="1170"/>
        <w:jc w:val="both"/>
        <w:rPr>
          <w:sz w:val="24"/>
          <w:szCs w:val="24"/>
        </w:rPr>
      </w:pPr>
      <w:r w:rsidRPr="004560C8">
        <w:rPr>
          <w:spacing w:val="-8"/>
          <w:sz w:val="24"/>
          <w:szCs w:val="24"/>
        </w:rPr>
        <w:t>In case the accredited CAB uses the text reference to accreditation, it can ma</w:t>
      </w:r>
      <w:r w:rsidR="00170FCA" w:rsidRPr="004560C8">
        <w:rPr>
          <w:spacing w:val="-8"/>
          <w:sz w:val="24"/>
          <w:szCs w:val="24"/>
        </w:rPr>
        <w:t>k</w:t>
      </w:r>
      <w:r w:rsidRPr="004560C8">
        <w:rPr>
          <w:spacing w:val="-8"/>
          <w:sz w:val="24"/>
          <w:szCs w:val="24"/>
        </w:rPr>
        <w:t>e according to the following statement:</w:t>
      </w:r>
    </w:p>
    <w:p w14:paraId="0771BFA6" w14:textId="77777777" w:rsidR="00C63652" w:rsidRPr="004560C8" w:rsidRDefault="00C63652">
      <w:pPr>
        <w:ind w:left="1580" w:right="1172"/>
        <w:jc w:val="both"/>
        <w:rPr>
          <w:spacing w:val="-17"/>
          <w:sz w:val="24"/>
          <w:szCs w:val="24"/>
        </w:rPr>
      </w:pPr>
    </w:p>
    <w:p w14:paraId="31D1F848" w14:textId="5725FCDD" w:rsidR="008353C5" w:rsidRPr="004560C8" w:rsidRDefault="009871CA" w:rsidP="008353C5">
      <w:pPr>
        <w:ind w:left="1580" w:right="1172"/>
        <w:jc w:val="both"/>
        <w:rPr>
          <w:sz w:val="24"/>
          <w:szCs w:val="24"/>
        </w:rPr>
      </w:pPr>
      <w:r w:rsidRPr="004560C8">
        <w:rPr>
          <w:spacing w:val="-17"/>
          <w:sz w:val="24"/>
          <w:szCs w:val="24"/>
        </w:rPr>
        <w:t>”</w:t>
      </w:r>
      <w:r w:rsidRPr="004560C8">
        <w:rPr>
          <w:sz w:val="24"/>
          <w:szCs w:val="24"/>
        </w:rPr>
        <w:t>C</w:t>
      </w:r>
      <w:r w:rsidRPr="004560C8">
        <w:rPr>
          <w:spacing w:val="-8"/>
          <w:sz w:val="24"/>
          <w:szCs w:val="24"/>
        </w:rPr>
        <w:t xml:space="preserve">AB </w:t>
      </w:r>
      <w:r w:rsidRPr="004560C8">
        <w:rPr>
          <w:spacing w:val="-2"/>
          <w:sz w:val="24"/>
          <w:szCs w:val="24"/>
        </w:rPr>
        <w:t>acc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e</w:t>
      </w:r>
      <w:r w:rsidRPr="004560C8">
        <w:rPr>
          <w:sz w:val="24"/>
          <w:szCs w:val="24"/>
        </w:rPr>
        <w:t>d</w:t>
      </w:r>
      <w:r w:rsidR="006918E2" w:rsidRPr="004560C8">
        <w:rPr>
          <w:sz w:val="24"/>
          <w:szCs w:val="24"/>
        </w:rPr>
        <w:t xml:space="preserve"> </w:t>
      </w:r>
      <w:r w:rsidRPr="004560C8">
        <w:rPr>
          <w:spacing w:val="15"/>
          <w:sz w:val="24"/>
          <w:szCs w:val="24"/>
        </w:rPr>
        <w:t>b</w:t>
      </w:r>
      <w:r w:rsidRPr="004560C8">
        <w:rPr>
          <w:sz w:val="24"/>
          <w:szCs w:val="24"/>
        </w:rPr>
        <w:t>y</w:t>
      </w:r>
      <w:r w:rsidR="006918E2" w:rsidRPr="004560C8">
        <w:rPr>
          <w:sz w:val="24"/>
          <w:szCs w:val="24"/>
        </w:rPr>
        <w:t xml:space="preserve"> </w:t>
      </w:r>
      <w:r w:rsidRPr="004560C8">
        <w:rPr>
          <w:spacing w:val="-8"/>
          <w:sz w:val="24"/>
          <w:szCs w:val="24"/>
        </w:rPr>
        <w:t>D</w:t>
      </w:r>
      <w:r w:rsidRPr="004560C8">
        <w:rPr>
          <w:spacing w:val="2"/>
          <w:sz w:val="24"/>
          <w:szCs w:val="24"/>
        </w:rPr>
        <w:t>P</w:t>
      </w:r>
      <w:r w:rsidRPr="004560C8">
        <w:rPr>
          <w:sz w:val="24"/>
          <w:szCs w:val="24"/>
        </w:rPr>
        <w:t>A</w:t>
      </w:r>
      <w:r w:rsidR="006918E2" w:rsidRPr="004560C8">
        <w:rPr>
          <w:sz w:val="24"/>
          <w:szCs w:val="24"/>
        </w:rPr>
        <w:t xml:space="preserve"> </w:t>
      </w:r>
      <w:r w:rsidR="00FD1B55" w:rsidRPr="004560C8">
        <w:rPr>
          <w:sz w:val="24"/>
          <w:szCs w:val="24"/>
        </w:rPr>
        <w:t xml:space="preserve">under </w:t>
      </w:r>
      <w:r w:rsidR="001B240C" w:rsidRPr="004560C8">
        <w:rPr>
          <w:sz w:val="24"/>
          <w:szCs w:val="24"/>
        </w:rPr>
        <w:t xml:space="preserve">accreditation number </w:t>
      </w:r>
      <w:r w:rsidR="00FD1B55" w:rsidRPr="004560C8">
        <w:rPr>
          <w:sz w:val="24"/>
          <w:szCs w:val="24"/>
        </w:rPr>
        <w:t>X</w:t>
      </w:r>
      <w:r w:rsidR="007C75C3" w:rsidRPr="004560C8">
        <w:rPr>
          <w:sz w:val="24"/>
          <w:szCs w:val="24"/>
        </w:rPr>
        <w:t xml:space="preserve">X </w:t>
      </w:r>
      <w:r w:rsidR="00FD1B55" w:rsidRPr="004560C8">
        <w:rPr>
          <w:sz w:val="24"/>
          <w:szCs w:val="24"/>
        </w:rPr>
        <w:t>XXX</w:t>
      </w:r>
      <w:r w:rsidR="007C75C3" w:rsidRPr="004560C8">
        <w:rPr>
          <w:sz w:val="24"/>
          <w:szCs w:val="24"/>
        </w:rPr>
        <w:t xml:space="preserve"> </w:t>
      </w:r>
      <w:r w:rsidR="00FD1B55" w:rsidRPr="004560C8">
        <w:rPr>
          <w:sz w:val="24"/>
          <w:szCs w:val="24"/>
        </w:rPr>
        <w:t>XX</w:t>
      </w:r>
      <w:r w:rsidR="00A969FB" w:rsidRPr="004560C8">
        <w:rPr>
          <w:sz w:val="24"/>
          <w:szCs w:val="24"/>
        </w:rPr>
        <w:t>.</w:t>
      </w:r>
      <w:r w:rsidR="00FD1B55" w:rsidRPr="004560C8">
        <w:rPr>
          <w:sz w:val="24"/>
          <w:szCs w:val="24"/>
        </w:rPr>
        <w:t>XX</w:t>
      </w:r>
      <w:r w:rsidR="00C412A6" w:rsidRPr="004560C8">
        <w:rPr>
          <w:sz w:val="24"/>
          <w:szCs w:val="24"/>
        </w:rPr>
        <w:t>.XX</w:t>
      </w:r>
      <w:r w:rsidR="00FD1B55" w:rsidRPr="004560C8">
        <w:rPr>
          <w:sz w:val="24"/>
          <w:szCs w:val="24"/>
        </w:rPr>
        <w:t xml:space="preserve"> for </w:t>
      </w:r>
      <w:r w:rsidR="008353C5" w:rsidRPr="004560C8">
        <w:rPr>
          <w:sz w:val="24"/>
          <w:szCs w:val="24"/>
        </w:rPr>
        <w:t>[</w:t>
      </w:r>
      <w:r w:rsidR="008353C5" w:rsidRPr="004560C8">
        <w:rPr>
          <w:spacing w:val="-2"/>
          <w:sz w:val="24"/>
          <w:szCs w:val="24"/>
        </w:rPr>
        <w:t>ac</w:t>
      </w:r>
      <w:r w:rsidR="008353C5" w:rsidRPr="004560C8">
        <w:rPr>
          <w:spacing w:val="8"/>
          <w:sz w:val="24"/>
          <w:szCs w:val="24"/>
        </w:rPr>
        <w:t>t</w:t>
      </w:r>
      <w:r w:rsidR="008353C5" w:rsidRPr="004560C8">
        <w:rPr>
          <w:spacing w:val="-7"/>
          <w:sz w:val="24"/>
          <w:szCs w:val="24"/>
        </w:rPr>
        <w:t>i</w:t>
      </w:r>
      <w:r w:rsidR="008353C5" w:rsidRPr="004560C8">
        <w:rPr>
          <w:sz w:val="24"/>
          <w:szCs w:val="24"/>
        </w:rPr>
        <w:t>v</w:t>
      </w:r>
      <w:r w:rsidR="008353C5" w:rsidRPr="004560C8">
        <w:rPr>
          <w:spacing w:val="-7"/>
          <w:sz w:val="24"/>
          <w:szCs w:val="24"/>
        </w:rPr>
        <w:t>i</w:t>
      </w:r>
      <w:r w:rsidR="008353C5" w:rsidRPr="004560C8">
        <w:rPr>
          <w:spacing w:val="8"/>
          <w:sz w:val="24"/>
          <w:szCs w:val="24"/>
        </w:rPr>
        <w:t>t</w:t>
      </w:r>
      <w:r w:rsidR="008353C5" w:rsidRPr="004560C8">
        <w:rPr>
          <w:sz w:val="24"/>
          <w:szCs w:val="24"/>
        </w:rPr>
        <w:t>y]</w:t>
      </w:r>
      <w:r w:rsidR="006918E2" w:rsidRPr="004560C8">
        <w:rPr>
          <w:sz w:val="24"/>
          <w:szCs w:val="24"/>
        </w:rPr>
        <w:t xml:space="preserve"> </w:t>
      </w:r>
      <w:r w:rsidRPr="004560C8">
        <w:rPr>
          <w:spacing w:val="-2"/>
          <w:sz w:val="24"/>
          <w:szCs w:val="24"/>
        </w:rPr>
        <w:t>c</w:t>
      </w:r>
      <w:r w:rsidRPr="004560C8">
        <w:rPr>
          <w:sz w:val="24"/>
          <w:szCs w:val="24"/>
        </w:rPr>
        <w:t>o</w:t>
      </w:r>
      <w:r w:rsidRPr="004560C8">
        <w:rPr>
          <w:spacing w:val="-15"/>
          <w:sz w:val="24"/>
          <w:szCs w:val="24"/>
        </w:rPr>
        <w:t>v</w:t>
      </w:r>
      <w:r w:rsidRPr="004560C8">
        <w:rPr>
          <w:spacing w:val="13"/>
          <w:sz w:val="24"/>
          <w:szCs w:val="24"/>
        </w:rPr>
        <w:t>e</w:t>
      </w:r>
      <w:r w:rsidRPr="004560C8">
        <w:rPr>
          <w:spacing w:val="-5"/>
          <w:sz w:val="24"/>
          <w:szCs w:val="24"/>
        </w:rPr>
        <w:t>r</w:t>
      </w:r>
      <w:r w:rsidRPr="004560C8">
        <w:rPr>
          <w:spacing w:val="-2"/>
          <w:sz w:val="24"/>
          <w:szCs w:val="24"/>
        </w:rPr>
        <w:t>e</w:t>
      </w:r>
      <w:r w:rsidRPr="004560C8">
        <w:rPr>
          <w:sz w:val="24"/>
          <w:szCs w:val="24"/>
        </w:rPr>
        <w:t>d</w:t>
      </w:r>
      <w:r w:rsidR="006918E2" w:rsidRPr="004560C8">
        <w:rPr>
          <w:sz w:val="24"/>
          <w:szCs w:val="24"/>
        </w:rPr>
        <w:t xml:space="preserve"> </w:t>
      </w:r>
      <w:r w:rsidRPr="004560C8">
        <w:rPr>
          <w:spacing w:val="15"/>
          <w:sz w:val="24"/>
          <w:szCs w:val="24"/>
        </w:rPr>
        <w:t>b</w:t>
      </w:r>
      <w:r w:rsidRPr="004560C8">
        <w:rPr>
          <w:sz w:val="24"/>
          <w:szCs w:val="24"/>
        </w:rPr>
        <w:t>y</w:t>
      </w:r>
      <w:r w:rsidR="006918E2" w:rsidRPr="004560C8">
        <w:rPr>
          <w:sz w:val="24"/>
          <w:szCs w:val="24"/>
        </w:rPr>
        <w:t xml:space="preserve"> </w:t>
      </w:r>
      <w:r w:rsidR="00FD1B55" w:rsidRPr="004560C8">
        <w:rPr>
          <w:spacing w:val="7"/>
          <w:sz w:val="24"/>
          <w:szCs w:val="24"/>
        </w:rPr>
        <w:t>the</w:t>
      </w:r>
      <w:r w:rsidR="006918E2" w:rsidRPr="004560C8">
        <w:rPr>
          <w:spacing w:val="7"/>
          <w:sz w:val="24"/>
          <w:szCs w:val="24"/>
        </w:rPr>
        <w:t xml:space="preserve"> </w:t>
      </w:r>
      <w:r w:rsidRPr="004560C8">
        <w:rPr>
          <w:spacing w:val="-12"/>
          <w:sz w:val="24"/>
          <w:szCs w:val="24"/>
        </w:rPr>
        <w:t>E</w:t>
      </w:r>
      <w:r w:rsidRPr="004560C8">
        <w:rPr>
          <w:spacing w:val="-8"/>
          <w:sz w:val="24"/>
          <w:szCs w:val="24"/>
        </w:rPr>
        <w:t>A</w:t>
      </w:r>
      <w:r w:rsidR="00155BAD" w:rsidRPr="004560C8">
        <w:rPr>
          <w:spacing w:val="-8"/>
          <w:sz w:val="24"/>
          <w:szCs w:val="24"/>
        </w:rPr>
        <w:t xml:space="preserve"> </w:t>
      </w:r>
      <w:r w:rsidRPr="004560C8">
        <w:rPr>
          <w:spacing w:val="12"/>
          <w:sz w:val="24"/>
          <w:szCs w:val="24"/>
        </w:rPr>
        <w:t>M</w:t>
      </w:r>
      <w:r w:rsidRPr="004560C8">
        <w:rPr>
          <w:spacing w:val="-12"/>
          <w:sz w:val="24"/>
          <w:szCs w:val="24"/>
        </w:rPr>
        <w:t>L</w:t>
      </w:r>
      <w:r w:rsidRPr="004560C8">
        <w:rPr>
          <w:spacing w:val="-8"/>
          <w:sz w:val="24"/>
          <w:szCs w:val="24"/>
        </w:rPr>
        <w:t>A</w:t>
      </w:r>
      <w:r w:rsidR="00FD1B55" w:rsidRPr="004560C8">
        <w:rPr>
          <w:sz w:val="24"/>
          <w:szCs w:val="24"/>
        </w:rPr>
        <w:t>”</w:t>
      </w:r>
      <w:r w:rsidR="006918E2" w:rsidRPr="004560C8">
        <w:rPr>
          <w:sz w:val="24"/>
          <w:szCs w:val="24"/>
        </w:rPr>
        <w:t xml:space="preserve"> </w:t>
      </w:r>
      <w:r w:rsidR="00B0758C" w:rsidRPr="004560C8">
        <w:rPr>
          <w:sz w:val="24"/>
          <w:szCs w:val="24"/>
        </w:rPr>
        <w:t>where</w:t>
      </w:r>
      <w:r w:rsidR="006918E2" w:rsidRPr="004560C8">
        <w:rPr>
          <w:sz w:val="24"/>
          <w:szCs w:val="24"/>
        </w:rPr>
        <w:t xml:space="preserve"> </w:t>
      </w:r>
      <w:r w:rsidR="008353C5" w:rsidRPr="004560C8">
        <w:rPr>
          <w:sz w:val="24"/>
          <w:szCs w:val="24"/>
        </w:rPr>
        <w:t>[</w:t>
      </w:r>
      <w:r w:rsidR="008353C5" w:rsidRPr="004560C8">
        <w:rPr>
          <w:spacing w:val="-2"/>
          <w:sz w:val="24"/>
          <w:szCs w:val="24"/>
        </w:rPr>
        <w:t>ac</w:t>
      </w:r>
      <w:r w:rsidR="008353C5" w:rsidRPr="004560C8">
        <w:rPr>
          <w:spacing w:val="8"/>
          <w:sz w:val="24"/>
          <w:szCs w:val="24"/>
        </w:rPr>
        <w:t>t</w:t>
      </w:r>
      <w:r w:rsidR="008353C5" w:rsidRPr="004560C8">
        <w:rPr>
          <w:spacing w:val="-7"/>
          <w:sz w:val="24"/>
          <w:szCs w:val="24"/>
        </w:rPr>
        <w:t>i</w:t>
      </w:r>
      <w:r w:rsidR="008353C5" w:rsidRPr="004560C8">
        <w:rPr>
          <w:sz w:val="24"/>
          <w:szCs w:val="24"/>
        </w:rPr>
        <w:t>v</w:t>
      </w:r>
      <w:r w:rsidR="008353C5" w:rsidRPr="004560C8">
        <w:rPr>
          <w:spacing w:val="-7"/>
          <w:sz w:val="24"/>
          <w:szCs w:val="24"/>
        </w:rPr>
        <w:t>i</w:t>
      </w:r>
      <w:r w:rsidR="008353C5" w:rsidRPr="004560C8">
        <w:rPr>
          <w:spacing w:val="8"/>
          <w:sz w:val="24"/>
          <w:szCs w:val="24"/>
        </w:rPr>
        <w:t>t</w:t>
      </w:r>
      <w:r w:rsidR="008353C5" w:rsidRPr="004560C8">
        <w:rPr>
          <w:sz w:val="24"/>
          <w:szCs w:val="24"/>
        </w:rPr>
        <w:t xml:space="preserve">y] </w:t>
      </w:r>
      <w:r w:rsidR="00FD1B55" w:rsidRPr="004560C8">
        <w:rPr>
          <w:sz w:val="24"/>
          <w:szCs w:val="24"/>
        </w:rPr>
        <w:t>means “testing, inspection and/or management systems</w:t>
      </w:r>
      <w:r w:rsidR="006918E2" w:rsidRPr="004560C8">
        <w:rPr>
          <w:sz w:val="24"/>
          <w:szCs w:val="24"/>
        </w:rPr>
        <w:t xml:space="preserve"> </w:t>
      </w:r>
      <w:r w:rsidR="008353C5" w:rsidRPr="004560C8">
        <w:rPr>
          <w:sz w:val="24"/>
          <w:szCs w:val="24"/>
        </w:rPr>
        <w:t>certification”</w:t>
      </w:r>
      <w:r w:rsidR="006918E2" w:rsidRPr="004560C8">
        <w:rPr>
          <w:sz w:val="24"/>
          <w:szCs w:val="24"/>
        </w:rPr>
        <w:t xml:space="preserve"> </w:t>
      </w:r>
      <w:r w:rsidR="008353C5" w:rsidRPr="004560C8">
        <w:rPr>
          <w:sz w:val="24"/>
          <w:szCs w:val="24"/>
        </w:rPr>
        <w:t>in which fields DPA is an EA</w:t>
      </w:r>
      <w:r w:rsidR="00155BAD" w:rsidRPr="004560C8">
        <w:rPr>
          <w:sz w:val="24"/>
          <w:szCs w:val="24"/>
        </w:rPr>
        <w:t xml:space="preserve"> </w:t>
      </w:r>
      <w:r w:rsidR="008353C5" w:rsidRPr="004560C8">
        <w:rPr>
          <w:sz w:val="24"/>
          <w:szCs w:val="24"/>
        </w:rPr>
        <w:t>MLA</w:t>
      </w:r>
      <w:r w:rsidR="006918E2" w:rsidRPr="004560C8">
        <w:rPr>
          <w:sz w:val="24"/>
          <w:szCs w:val="24"/>
        </w:rPr>
        <w:t xml:space="preserve"> </w:t>
      </w:r>
      <w:r w:rsidR="008353C5" w:rsidRPr="004560C8">
        <w:rPr>
          <w:sz w:val="24"/>
          <w:szCs w:val="24"/>
        </w:rPr>
        <w:t>signatory and the CAB is accredited for.</w:t>
      </w:r>
      <w:r w:rsidR="006918E2" w:rsidRPr="004560C8">
        <w:rPr>
          <w:sz w:val="24"/>
          <w:szCs w:val="24"/>
        </w:rPr>
        <w:t>...</w:t>
      </w:r>
    </w:p>
    <w:p w14:paraId="5F2EA5BD" w14:textId="77777777" w:rsidR="00C63652" w:rsidRPr="004560C8" w:rsidRDefault="00C63652">
      <w:pPr>
        <w:ind w:left="1580" w:right="1172"/>
        <w:jc w:val="both"/>
        <w:rPr>
          <w:sz w:val="24"/>
          <w:szCs w:val="24"/>
        </w:rPr>
      </w:pPr>
    </w:p>
    <w:p w14:paraId="1B993DB9" w14:textId="20871A2D" w:rsidR="00910937" w:rsidRPr="004560C8" w:rsidRDefault="00B0758C">
      <w:pPr>
        <w:ind w:left="1580" w:right="1159"/>
        <w:jc w:val="both"/>
        <w:rPr>
          <w:sz w:val="24"/>
          <w:szCs w:val="24"/>
        </w:rPr>
      </w:pPr>
      <w:r w:rsidRPr="004560C8">
        <w:rPr>
          <w:sz w:val="24"/>
          <w:szCs w:val="24"/>
        </w:rPr>
        <w:t>Th</w:t>
      </w:r>
      <w:r w:rsidR="009871CA" w:rsidRPr="004560C8">
        <w:rPr>
          <w:sz w:val="24"/>
          <w:szCs w:val="24"/>
        </w:rPr>
        <w:t>e</w:t>
      </w:r>
      <w:r w:rsidR="006918E2" w:rsidRPr="004560C8">
        <w:rPr>
          <w:sz w:val="24"/>
          <w:szCs w:val="24"/>
        </w:rPr>
        <w:t xml:space="preserve"> </w:t>
      </w:r>
      <w:r w:rsidRPr="004560C8">
        <w:rPr>
          <w:sz w:val="24"/>
          <w:szCs w:val="24"/>
        </w:rPr>
        <w:t>accredite</w:t>
      </w:r>
      <w:r w:rsidR="009871CA" w:rsidRPr="004560C8">
        <w:rPr>
          <w:sz w:val="24"/>
          <w:szCs w:val="24"/>
        </w:rPr>
        <w:t>d</w:t>
      </w:r>
      <w:r w:rsidR="006918E2" w:rsidRPr="004560C8">
        <w:rPr>
          <w:sz w:val="24"/>
          <w:szCs w:val="24"/>
        </w:rPr>
        <w:t xml:space="preserve"> </w:t>
      </w:r>
      <w:r w:rsidRPr="004560C8">
        <w:rPr>
          <w:sz w:val="24"/>
          <w:szCs w:val="24"/>
        </w:rPr>
        <w:t>CAB</w:t>
      </w:r>
      <w:r w:rsidR="009871CA" w:rsidRPr="004560C8">
        <w:rPr>
          <w:sz w:val="24"/>
          <w:szCs w:val="24"/>
        </w:rPr>
        <w:t>s</w:t>
      </w:r>
      <w:r w:rsidR="006918E2" w:rsidRPr="004560C8">
        <w:rPr>
          <w:sz w:val="24"/>
          <w:szCs w:val="24"/>
        </w:rPr>
        <w:t xml:space="preserve"> </w:t>
      </w:r>
      <w:r w:rsidRPr="004560C8">
        <w:rPr>
          <w:sz w:val="24"/>
          <w:szCs w:val="24"/>
        </w:rPr>
        <w:t>ca</w:t>
      </w:r>
      <w:r w:rsidR="009871CA" w:rsidRPr="004560C8">
        <w:rPr>
          <w:sz w:val="24"/>
          <w:szCs w:val="24"/>
        </w:rPr>
        <w:t>n</w:t>
      </w:r>
      <w:r w:rsidR="006918E2" w:rsidRPr="004560C8">
        <w:rPr>
          <w:sz w:val="24"/>
          <w:szCs w:val="24"/>
        </w:rPr>
        <w:t xml:space="preserve"> </w:t>
      </w:r>
      <w:r w:rsidRPr="004560C8">
        <w:rPr>
          <w:sz w:val="24"/>
          <w:szCs w:val="24"/>
        </w:rPr>
        <w:t>ma</w:t>
      </w:r>
      <w:r w:rsidR="009871CA" w:rsidRPr="004560C8">
        <w:rPr>
          <w:sz w:val="24"/>
          <w:szCs w:val="24"/>
        </w:rPr>
        <w:t>ke</w:t>
      </w:r>
      <w:r w:rsidR="006918E2" w:rsidRPr="004560C8">
        <w:rPr>
          <w:sz w:val="24"/>
          <w:szCs w:val="24"/>
        </w:rPr>
        <w:t xml:space="preserve"> </w:t>
      </w:r>
      <w:r w:rsidR="00081E41" w:rsidRPr="004560C8">
        <w:rPr>
          <w:sz w:val="24"/>
          <w:szCs w:val="24"/>
        </w:rPr>
        <w:t xml:space="preserve">the above-mentioned </w:t>
      </w:r>
      <w:r w:rsidRPr="004560C8">
        <w:rPr>
          <w:sz w:val="24"/>
          <w:szCs w:val="24"/>
        </w:rPr>
        <w:t>referenc</w:t>
      </w:r>
      <w:r w:rsidR="009871CA" w:rsidRPr="004560C8">
        <w:rPr>
          <w:sz w:val="24"/>
          <w:szCs w:val="24"/>
        </w:rPr>
        <w:t>e</w:t>
      </w:r>
      <w:r w:rsidR="006918E2" w:rsidRPr="004560C8">
        <w:rPr>
          <w:sz w:val="24"/>
          <w:szCs w:val="24"/>
        </w:rPr>
        <w:t xml:space="preserve"> </w:t>
      </w:r>
      <w:r w:rsidRPr="004560C8">
        <w:rPr>
          <w:sz w:val="24"/>
          <w:szCs w:val="24"/>
        </w:rPr>
        <w:t>t</w:t>
      </w:r>
      <w:r w:rsidR="009871CA" w:rsidRPr="004560C8">
        <w:rPr>
          <w:sz w:val="24"/>
          <w:szCs w:val="24"/>
        </w:rPr>
        <w:t>o</w:t>
      </w:r>
      <w:r w:rsidR="006918E2" w:rsidRPr="004560C8">
        <w:rPr>
          <w:sz w:val="24"/>
          <w:szCs w:val="24"/>
        </w:rPr>
        <w:t xml:space="preserve"> </w:t>
      </w:r>
      <w:r w:rsidRPr="004560C8">
        <w:rPr>
          <w:sz w:val="24"/>
          <w:szCs w:val="24"/>
        </w:rPr>
        <w:t>EA</w:t>
      </w:r>
      <w:r w:rsidR="00155BAD" w:rsidRPr="004560C8">
        <w:rPr>
          <w:sz w:val="24"/>
          <w:szCs w:val="24"/>
        </w:rPr>
        <w:t xml:space="preserve"> </w:t>
      </w:r>
      <w:r w:rsidRPr="004560C8">
        <w:rPr>
          <w:sz w:val="24"/>
          <w:szCs w:val="24"/>
        </w:rPr>
        <w:t>ML</w:t>
      </w:r>
      <w:r w:rsidR="009871CA" w:rsidRPr="004560C8">
        <w:rPr>
          <w:sz w:val="24"/>
          <w:szCs w:val="24"/>
        </w:rPr>
        <w:t>A</w:t>
      </w:r>
      <w:r w:rsidR="006918E2" w:rsidRPr="004560C8">
        <w:rPr>
          <w:sz w:val="24"/>
          <w:szCs w:val="24"/>
        </w:rPr>
        <w:t xml:space="preserve"> </w:t>
      </w:r>
      <w:r w:rsidRPr="004560C8">
        <w:rPr>
          <w:sz w:val="24"/>
          <w:szCs w:val="24"/>
        </w:rPr>
        <w:t>signatory</w:t>
      </w:r>
      <w:r w:rsidR="006918E2" w:rsidRPr="004560C8">
        <w:rPr>
          <w:sz w:val="24"/>
          <w:szCs w:val="24"/>
        </w:rPr>
        <w:t xml:space="preserve"> </w:t>
      </w:r>
      <w:r w:rsidRPr="004560C8">
        <w:rPr>
          <w:sz w:val="24"/>
          <w:szCs w:val="24"/>
        </w:rPr>
        <w:t>statu</w:t>
      </w:r>
      <w:r w:rsidR="009871CA" w:rsidRPr="004560C8">
        <w:rPr>
          <w:sz w:val="24"/>
          <w:szCs w:val="24"/>
        </w:rPr>
        <w:t>s</w:t>
      </w:r>
      <w:r w:rsidR="006918E2" w:rsidRPr="004560C8">
        <w:rPr>
          <w:sz w:val="24"/>
          <w:szCs w:val="24"/>
        </w:rPr>
        <w:t xml:space="preserve"> </w:t>
      </w:r>
      <w:r w:rsidRPr="004560C8">
        <w:rPr>
          <w:sz w:val="24"/>
          <w:szCs w:val="24"/>
        </w:rPr>
        <w:t>o</w:t>
      </w:r>
      <w:r w:rsidR="009871CA" w:rsidRPr="004560C8">
        <w:rPr>
          <w:sz w:val="24"/>
          <w:szCs w:val="24"/>
        </w:rPr>
        <w:t>f</w:t>
      </w:r>
      <w:r w:rsidR="006918E2" w:rsidRPr="004560C8">
        <w:rPr>
          <w:sz w:val="24"/>
          <w:szCs w:val="24"/>
        </w:rPr>
        <w:t xml:space="preserve"> </w:t>
      </w:r>
      <w:r w:rsidRPr="004560C8">
        <w:rPr>
          <w:sz w:val="24"/>
          <w:szCs w:val="24"/>
        </w:rPr>
        <w:t>DP</w:t>
      </w:r>
      <w:r w:rsidR="009871CA" w:rsidRPr="004560C8">
        <w:rPr>
          <w:sz w:val="24"/>
          <w:szCs w:val="24"/>
        </w:rPr>
        <w:t>A</w:t>
      </w:r>
      <w:r w:rsidR="006918E2" w:rsidRPr="004560C8">
        <w:rPr>
          <w:sz w:val="24"/>
          <w:szCs w:val="24"/>
        </w:rPr>
        <w:t xml:space="preserve"> </w:t>
      </w:r>
      <w:r w:rsidR="00081E41" w:rsidRPr="004560C8">
        <w:rPr>
          <w:spacing w:val="-2"/>
          <w:sz w:val="24"/>
          <w:szCs w:val="24"/>
        </w:rPr>
        <w:t xml:space="preserve">on reports and certificates </w:t>
      </w:r>
      <w:r w:rsidR="00155BAD" w:rsidRPr="004560C8">
        <w:rPr>
          <w:spacing w:val="-2"/>
          <w:sz w:val="24"/>
          <w:szCs w:val="24"/>
        </w:rPr>
        <w:t>under the signed EA MLA</w:t>
      </w:r>
      <w:r w:rsidR="004560C8">
        <w:rPr>
          <w:spacing w:val="-2"/>
          <w:sz w:val="24"/>
          <w:szCs w:val="24"/>
        </w:rPr>
        <w:t xml:space="preserve"> </w:t>
      </w:r>
      <w:r w:rsidR="00155BAD" w:rsidRPr="004560C8">
        <w:rPr>
          <w:spacing w:val="-2"/>
          <w:sz w:val="24"/>
          <w:szCs w:val="24"/>
        </w:rPr>
        <w:t>activit</w:t>
      </w:r>
      <w:r w:rsidR="004560C8">
        <w:rPr>
          <w:spacing w:val="-2"/>
          <w:sz w:val="24"/>
          <w:szCs w:val="24"/>
        </w:rPr>
        <w:t>i</w:t>
      </w:r>
      <w:r w:rsidR="00155BAD" w:rsidRPr="004560C8">
        <w:rPr>
          <w:spacing w:val="-2"/>
          <w:sz w:val="24"/>
          <w:szCs w:val="24"/>
        </w:rPr>
        <w:t>es</w:t>
      </w:r>
      <w:r w:rsidR="00081E41" w:rsidRPr="004560C8">
        <w:rPr>
          <w:sz w:val="24"/>
          <w:szCs w:val="24"/>
        </w:rPr>
        <w:t>.</w:t>
      </w:r>
      <w:r w:rsidR="006918E2" w:rsidRPr="004560C8">
        <w:rPr>
          <w:sz w:val="24"/>
          <w:szCs w:val="24"/>
        </w:rPr>
        <w:t xml:space="preserve"> </w:t>
      </w:r>
      <w:r w:rsidRPr="004560C8">
        <w:rPr>
          <w:sz w:val="24"/>
          <w:szCs w:val="24"/>
        </w:rPr>
        <w:t>Th</w:t>
      </w:r>
      <w:r w:rsidR="009871CA" w:rsidRPr="004560C8">
        <w:rPr>
          <w:sz w:val="24"/>
          <w:szCs w:val="24"/>
        </w:rPr>
        <w:t>e</w:t>
      </w:r>
      <w:r w:rsidR="006918E2" w:rsidRPr="004560C8">
        <w:rPr>
          <w:sz w:val="24"/>
          <w:szCs w:val="24"/>
        </w:rPr>
        <w:t xml:space="preserve"> </w:t>
      </w:r>
      <w:r w:rsidRPr="004560C8">
        <w:rPr>
          <w:sz w:val="24"/>
          <w:szCs w:val="24"/>
        </w:rPr>
        <w:t>accredite</w:t>
      </w:r>
      <w:r w:rsidR="009871CA" w:rsidRPr="004560C8">
        <w:rPr>
          <w:sz w:val="24"/>
          <w:szCs w:val="24"/>
        </w:rPr>
        <w:t xml:space="preserve">d </w:t>
      </w:r>
      <w:r w:rsidRPr="004560C8">
        <w:rPr>
          <w:sz w:val="24"/>
          <w:szCs w:val="24"/>
        </w:rPr>
        <w:t>CABs ca</w:t>
      </w:r>
      <w:r w:rsidR="009871CA" w:rsidRPr="004560C8">
        <w:rPr>
          <w:sz w:val="24"/>
          <w:szCs w:val="24"/>
        </w:rPr>
        <w:t>n</w:t>
      </w:r>
      <w:r w:rsidRPr="004560C8">
        <w:rPr>
          <w:sz w:val="24"/>
          <w:szCs w:val="24"/>
        </w:rPr>
        <w:t>no</w:t>
      </w:r>
      <w:r w:rsidR="009871CA" w:rsidRPr="004560C8">
        <w:rPr>
          <w:sz w:val="24"/>
          <w:szCs w:val="24"/>
        </w:rPr>
        <w:t>t</w:t>
      </w:r>
      <w:r w:rsidR="006918E2" w:rsidRPr="004560C8">
        <w:rPr>
          <w:sz w:val="24"/>
          <w:szCs w:val="24"/>
        </w:rPr>
        <w:t xml:space="preserve"> </w:t>
      </w:r>
      <w:r w:rsidRPr="004560C8">
        <w:rPr>
          <w:sz w:val="24"/>
          <w:szCs w:val="24"/>
        </w:rPr>
        <w:t>ma</w:t>
      </w:r>
      <w:r w:rsidR="009871CA" w:rsidRPr="004560C8">
        <w:rPr>
          <w:sz w:val="24"/>
          <w:szCs w:val="24"/>
        </w:rPr>
        <w:t>ke</w:t>
      </w:r>
      <w:r w:rsidR="006918E2" w:rsidRPr="004560C8">
        <w:rPr>
          <w:sz w:val="24"/>
          <w:szCs w:val="24"/>
        </w:rPr>
        <w:t xml:space="preserve"> </w:t>
      </w:r>
      <w:r w:rsidRPr="004560C8">
        <w:rPr>
          <w:sz w:val="24"/>
          <w:szCs w:val="24"/>
        </w:rPr>
        <w:t>referenc</w:t>
      </w:r>
      <w:r w:rsidR="009871CA" w:rsidRPr="004560C8">
        <w:rPr>
          <w:sz w:val="24"/>
          <w:szCs w:val="24"/>
        </w:rPr>
        <w:t>e</w:t>
      </w:r>
      <w:r w:rsidR="006918E2" w:rsidRPr="004560C8">
        <w:rPr>
          <w:sz w:val="24"/>
          <w:szCs w:val="24"/>
        </w:rPr>
        <w:t xml:space="preserve"> </w:t>
      </w:r>
      <w:r w:rsidRPr="004560C8">
        <w:rPr>
          <w:sz w:val="24"/>
          <w:szCs w:val="24"/>
        </w:rPr>
        <w:t>t</w:t>
      </w:r>
      <w:r w:rsidR="009871CA" w:rsidRPr="004560C8">
        <w:rPr>
          <w:sz w:val="24"/>
          <w:szCs w:val="24"/>
        </w:rPr>
        <w:t>o</w:t>
      </w:r>
      <w:r w:rsidR="006918E2" w:rsidRPr="004560C8">
        <w:rPr>
          <w:sz w:val="24"/>
          <w:szCs w:val="24"/>
        </w:rPr>
        <w:t xml:space="preserve"> </w:t>
      </w:r>
      <w:r w:rsidRPr="004560C8">
        <w:rPr>
          <w:sz w:val="24"/>
          <w:szCs w:val="24"/>
        </w:rPr>
        <w:t>EA</w:t>
      </w:r>
      <w:r w:rsidR="00155BAD" w:rsidRPr="004560C8">
        <w:rPr>
          <w:sz w:val="24"/>
          <w:szCs w:val="24"/>
        </w:rPr>
        <w:t xml:space="preserve"> </w:t>
      </w:r>
      <w:r w:rsidRPr="004560C8">
        <w:rPr>
          <w:sz w:val="24"/>
          <w:szCs w:val="24"/>
        </w:rPr>
        <w:t>ML</w:t>
      </w:r>
      <w:r w:rsidR="009871CA" w:rsidRPr="004560C8">
        <w:rPr>
          <w:sz w:val="24"/>
          <w:szCs w:val="24"/>
        </w:rPr>
        <w:t>A</w:t>
      </w:r>
      <w:r w:rsidR="006918E2" w:rsidRPr="004560C8">
        <w:rPr>
          <w:sz w:val="24"/>
          <w:szCs w:val="24"/>
        </w:rPr>
        <w:t xml:space="preserve"> </w:t>
      </w:r>
      <w:r w:rsidRPr="004560C8">
        <w:rPr>
          <w:sz w:val="24"/>
          <w:szCs w:val="24"/>
        </w:rPr>
        <w:t>statu</w:t>
      </w:r>
      <w:r w:rsidR="009871CA" w:rsidRPr="004560C8">
        <w:rPr>
          <w:sz w:val="24"/>
          <w:szCs w:val="24"/>
        </w:rPr>
        <w:t>s</w:t>
      </w:r>
      <w:r w:rsidR="006918E2" w:rsidRPr="004560C8">
        <w:rPr>
          <w:sz w:val="24"/>
          <w:szCs w:val="24"/>
        </w:rPr>
        <w:t xml:space="preserve"> </w:t>
      </w:r>
      <w:r w:rsidRPr="004560C8">
        <w:rPr>
          <w:sz w:val="24"/>
          <w:szCs w:val="24"/>
        </w:rPr>
        <w:t>o</w:t>
      </w:r>
      <w:r w:rsidR="009871CA" w:rsidRPr="004560C8">
        <w:rPr>
          <w:sz w:val="24"/>
          <w:szCs w:val="24"/>
        </w:rPr>
        <w:t>f</w:t>
      </w:r>
      <w:r w:rsidR="006918E2" w:rsidRPr="004560C8">
        <w:rPr>
          <w:sz w:val="24"/>
          <w:szCs w:val="24"/>
        </w:rPr>
        <w:t xml:space="preserve"> </w:t>
      </w:r>
      <w:r w:rsidRPr="004560C8">
        <w:rPr>
          <w:sz w:val="24"/>
          <w:szCs w:val="24"/>
        </w:rPr>
        <w:t>DP</w:t>
      </w:r>
      <w:r w:rsidR="009871CA" w:rsidRPr="004560C8">
        <w:rPr>
          <w:sz w:val="24"/>
          <w:szCs w:val="24"/>
        </w:rPr>
        <w:t>A</w:t>
      </w:r>
      <w:r w:rsidR="006918E2" w:rsidRPr="004560C8">
        <w:rPr>
          <w:sz w:val="24"/>
          <w:szCs w:val="24"/>
        </w:rPr>
        <w:t xml:space="preserve"> </w:t>
      </w:r>
      <w:r w:rsidRPr="004560C8">
        <w:rPr>
          <w:sz w:val="24"/>
          <w:szCs w:val="24"/>
        </w:rPr>
        <w:t>i</w:t>
      </w:r>
      <w:r w:rsidR="009871CA" w:rsidRPr="004560C8">
        <w:rPr>
          <w:sz w:val="24"/>
          <w:szCs w:val="24"/>
        </w:rPr>
        <w:t>n</w:t>
      </w:r>
      <w:r w:rsidR="006918E2" w:rsidRPr="004560C8">
        <w:rPr>
          <w:sz w:val="24"/>
          <w:szCs w:val="24"/>
        </w:rPr>
        <w:t xml:space="preserve"> </w:t>
      </w:r>
      <w:r w:rsidRPr="004560C8">
        <w:rPr>
          <w:sz w:val="24"/>
          <w:szCs w:val="24"/>
        </w:rPr>
        <w:t>acc</w:t>
      </w:r>
      <w:r w:rsidR="009871CA" w:rsidRPr="004560C8">
        <w:rPr>
          <w:sz w:val="24"/>
          <w:szCs w:val="24"/>
        </w:rPr>
        <w:t>o</w:t>
      </w:r>
      <w:r w:rsidRPr="004560C8">
        <w:rPr>
          <w:sz w:val="24"/>
          <w:szCs w:val="24"/>
        </w:rPr>
        <w:t>m</w:t>
      </w:r>
      <w:r w:rsidR="009871CA" w:rsidRPr="004560C8">
        <w:rPr>
          <w:sz w:val="24"/>
          <w:szCs w:val="24"/>
        </w:rPr>
        <w:t>p</w:t>
      </w:r>
      <w:r w:rsidRPr="004560C8">
        <w:rPr>
          <w:sz w:val="24"/>
          <w:szCs w:val="24"/>
        </w:rPr>
        <w:t>a</w:t>
      </w:r>
      <w:r w:rsidR="009871CA" w:rsidRPr="004560C8">
        <w:rPr>
          <w:sz w:val="24"/>
          <w:szCs w:val="24"/>
        </w:rPr>
        <w:t>ny</w:t>
      </w:r>
      <w:r w:rsidRPr="004560C8">
        <w:rPr>
          <w:sz w:val="24"/>
          <w:szCs w:val="24"/>
        </w:rPr>
        <w:t>i</w:t>
      </w:r>
      <w:r w:rsidR="009871CA" w:rsidRPr="004560C8">
        <w:rPr>
          <w:sz w:val="24"/>
          <w:szCs w:val="24"/>
        </w:rPr>
        <w:t xml:space="preserve">ng </w:t>
      </w:r>
      <w:r w:rsidRPr="004560C8">
        <w:rPr>
          <w:sz w:val="24"/>
          <w:szCs w:val="24"/>
        </w:rPr>
        <w:t>letter</w:t>
      </w:r>
      <w:r w:rsidR="00155BAD" w:rsidRPr="004560C8">
        <w:rPr>
          <w:sz w:val="24"/>
          <w:szCs w:val="24"/>
        </w:rPr>
        <w:t xml:space="preserve"> or promotion material.</w:t>
      </w:r>
    </w:p>
    <w:p w14:paraId="60E1918F" w14:textId="77777777" w:rsidR="00910937" w:rsidRPr="004560C8" w:rsidRDefault="00910937">
      <w:pPr>
        <w:spacing w:before="18" w:line="260" w:lineRule="exact"/>
        <w:rPr>
          <w:sz w:val="26"/>
          <w:szCs w:val="26"/>
        </w:rPr>
      </w:pPr>
    </w:p>
    <w:p w14:paraId="489A135C" w14:textId="2EB72253" w:rsidR="00B0758C" w:rsidRPr="004560C8" w:rsidRDefault="009871CA" w:rsidP="00B0758C">
      <w:pPr>
        <w:ind w:left="1520" w:right="1137"/>
        <w:jc w:val="both"/>
        <w:rPr>
          <w:spacing w:val="-8"/>
          <w:sz w:val="24"/>
          <w:szCs w:val="24"/>
        </w:rPr>
      </w:pPr>
      <w:r w:rsidRPr="004560C8">
        <w:rPr>
          <w:spacing w:val="3"/>
          <w:sz w:val="24"/>
          <w:szCs w:val="24"/>
        </w:rPr>
        <w:t>T</w:t>
      </w:r>
      <w:r w:rsidRPr="004560C8">
        <w:rPr>
          <w:spacing w:val="-15"/>
          <w:sz w:val="24"/>
          <w:szCs w:val="24"/>
        </w:rPr>
        <w:t>h</w:t>
      </w:r>
      <w:r w:rsidRPr="004560C8">
        <w:rPr>
          <w:sz w:val="24"/>
          <w:szCs w:val="24"/>
        </w:rPr>
        <w:t>e</w:t>
      </w:r>
      <w:r w:rsidR="006918E2" w:rsidRPr="004560C8">
        <w:rPr>
          <w:sz w:val="24"/>
          <w:szCs w:val="24"/>
        </w:rPr>
        <w:t xml:space="preserve"> </w:t>
      </w:r>
      <w:r w:rsidRPr="004560C8">
        <w:rPr>
          <w:spacing w:val="13"/>
          <w:sz w:val="24"/>
          <w:szCs w:val="24"/>
        </w:rPr>
        <w:t>c</w:t>
      </w:r>
      <w:r w:rsidRPr="004560C8">
        <w:rPr>
          <w:spacing w:val="-7"/>
          <w:sz w:val="24"/>
          <w:szCs w:val="24"/>
        </w:rPr>
        <w:t>li</w:t>
      </w:r>
      <w:r w:rsidRPr="004560C8">
        <w:rPr>
          <w:spacing w:val="13"/>
          <w:sz w:val="24"/>
          <w:szCs w:val="24"/>
        </w:rPr>
        <w:t>e</w:t>
      </w:r>
      <w:r w:rsidRPr="004560C8">
        <w:rPr>
          <w:spacing w:val="-15"/>
          <w:sz w:val="24"/>
          <w:szCs w:val="24"/>
        </w:rPr>
        <w:t>n</w:t>
      </w:r>
      <w:r w:rsidRPr="004560C8">
        <w:rPr>
          <w:spacing w:val="8"/>
          <w:sz w:val="24"/>
          <w:szCs w:val="24"/>
        </w:rPr>
        <w:t>t</w:t>
      </w:r>
      <w:r w:rsidRPr="004560C8">
        <w:rPr>
          <w:sz w:val="24"/>
          <w:szCs w:val="24"/>
        </w:rPr>
        <w:t>s</w:t>
      </w:r>
      <w:r w:rsidR="006918E2" w:rsidRPr="004560C8">
        <w:rPr>
          <w:sz w:val="24"/>
          <w:szCs w:val="24"/>
        </w:rPr>
        <w:t xml:space="preserve"> </w:t>
      </w:r>
      <w:r w:rsidRPr="004560C8">
        <w:rPr>
          <w:spacing w:val="15"/>
          <w:sz w:val="24"/>
          <w:szCs w:val="24"/>
        </w:rPr>
        <w:t>o</w:t>
      </w:r>
      <w:r w:rsidRPr="004560C8">
        <w:rPr>
          <w:sz w:val="24"/>
          <w:szCs w:val="24"/>
        </w:rPr>
        <w:t>f</w:t>
      </w:r>
      <w:r w:rsidR="006918E2" w:rsidRPr="004560C8">
        <w:rPr>
          <w:sz w:val="24"/>
          <w:szCs w:val="24"/>
        </w:rPr>
        <w:t xml:space="preserve"> </w:t>
      </w:r>
      <w:r w:rsidRPr="004560C8">
        <w:rPr>
          <w:spacing w:val="-2"/>
          <w:sz w:val="24"/>
          <w:szCs w:val="24"/>
        </w:rPr>
        <w:t>ac</w:t>
      </w:r>
      <w:r w:rsidRPr="004560C8">
        <w:rPr>
          <w:spacing w:val="13"/>
          <w:sz w:val="24"/>
          <w:szCs w:val="24"/>
        </w:rPr>
        <w:t>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e</w:t>
      </w:r>
      <w:r w:rsidRPr="004560C8">
        <w:rPr>
          <w:sz w:val="24"/>
          <w:szCs w:val="24"/>
        </w:rPr>
        <w:t>d</w:t>
      </w:r>
      <w:r w:rsidR="006918E2" w:rsidRPr="004560C8">
        <w:rPr>
          <w:sz w:val="24"/>
          <w:szCs w:val="24"/>
        </w:rPr>
        <w:t xml:space="preserve"> </w:t>
      </w:r>
      <w:r w:rsidRPr="004560C8">
        <w:rPr>
          <w:spacing w:val="5"/>
          <w:sz w:val="24"/>
          <w:szCs w:val="24"/>
        </w:rPr>
        <w:t>C</w:t>
      </w:r>
      <w:r w:rsidRPr="004560C8">
        <w:rPr>
          <w:spacing w:val="7"/>
          <w:sz w:val="24"/>
          <w:szCs w:val="24"/>
        </w:rPr>
        <w:t>A</w:t>
      </w:r>
      <w:r w:rsidRPr="004560C8">
        <w:rPr>
          <w:spacing w:val="-10"/>
          <w:sz w:val="24"/>
          <w:szCs w:val="24"/>
        </w:rPr>
        <w:t>B</w:t>
      </w:r>
      <w:r w:rsidRPr="004560C8">
        <w:rPr>
          <w:sz w:val="24"/>
          <w:szCs w:val="24"/>
        </w:rPr>
        <w:t>s</w:t>
      </w:r>
      <w:r w:rsidR="006918E2" w:rsidRPr="004560C8">
        <w:rPr>
          <w:sz w:val="24"/>
          <w:szCs w:val="24"/>
        </w:rPr>
        <w:t xml:space="preserve"> </w:t>
      </w:r>
      <w:r w:rsidRPr="004560C8">
        <w:rPr>
          <w:spacing w:val="-2"/>
          <w:sz w:val="24"/>
          <w:szCs w:val="24"/>
        </w:rPr>
        <w:t>c</w:t>
      </w:r>
      <w:r w:rsidRPr="004560C8">
        <w:rPr>
          <w:spacing w:val="13"/>
          <w:sz w:val="24"/>
          <w:szCs w:val="24"/>
        </w:rPr>
        <w:t>a</w:t>
      </w:r>
      <w:r w:rsidRPr="004560C8">
        <w:rPr>
          <w:sz w:val="24"/>
          <w:szCs w:val="24"/>
        </w:rPr>
        <w:t>n</w:t>
      </w:r>
      <w:r w:rsidRPr="004560C8">
        <w:rPr>
          <w:spacing w:val="-15"/>
          <w:sz w:val="24"/>
          <w:szCs w:val="24"/>
        </w:rPr>
        <w:t>n</w:t>
      </w:r>
      <w:r w:rsidRPr="004560C8">
        <w:rPr>
          <w:spacing w:val="15"/>
          <w:sz w:val="24"/>
          <w:szCs w:val="24"/>
        </w:rPr>
        <w:t>o</w:t>
      </w:r>
      <w:r w:rsidRPr="004560C8">
        <w:rPr>
          <w:sz w:val="24"/>
          <w:szCs w:val="24"/>
        </w:rPr>
        <w:t>t</w:t>
      </w:r>
      <w:r w:rsidR="006918E2" w:rsidRPr="004560C8">
        <w:rPr>
          <w:sz w:val="24"/>
          <w:szCs w:val="24"/>
        </w:rPr>
        <w:t xml:space="preserve"> </w:t>
      </w:r>
      <w:r w:rsidRPr="004560C8">
        <w:rPr>
          <w:spacing w:val="-22"/>
          <w:sz w:val="24"/>
          <w:szCs w:val="24"/>
        </w:rPr>
        <w:t>m</w:t>
      </w:r>
      <w:r w:rsidRPr="004560C8">
        <w:rPr>
          <w:spacing w:val="-2"/>
          <w:sz w:val="24"/>
          <w:szCs w:val="24"/>
        </w:rPr>
        <w:t>a</w:t>
      </w:r>
      <w:r w:rsidRPr="004560C8">
        <w:rPr>
          <w:sz w:val="24"/>
          <w:szCs w:val="24"/>
        </w:rPr>
        <w:t>ke</w:t>
      </w:r>
      <w:r w:rsidR="006918E2" w:rsidRPr="004560C8">
        <w:rPr>
          <w:sz w:val="24"/>
          <w:szCs w:val="24"/>
        </w:rPr>
        <w:t xml:space="preserve"> </w:t>
      </w:r>
      <w:r w:rsidR="00081E41" w:rsidRPr="004560C8">
        <w:rPr>
          <w:spacing w:val="13"/>
          <w:sz w:val="24"/>
          <w:szCs w:val="24"/>
        </w:rPr>
        <w:t>any</w:t>
      </w:r>
      <w:r w:rsidR="006918E2" w:rsidRPr="004560C8">
        <w:rPr>
          <w:spacing w:val="13"/>
          <w:sz w:val="24"/>
          <w:szCs w:val="24"/>
        </w:rPr>
        <w:t xml:space="preserve"> </w:t>
      </w:r>
      <w:r w:rsidR="00081E41" w:rsidRPr="004560C8">
        <w:rPr>
          <w:spacing w:val="-5"/>
          <w:sz w:val="24"/>
          <w:szCs w:val="24"/>
        </w:rPr>
        <w:t>r</w:t>
      </w:r>
      <w:r w:rsidR="00081E41" w:rsidRPr="004560C8">
        <w:rPr>
          <w:spacing w:val="13"/>
          <w:sz w:val="24"/>
          <w:szCs w:val="24"/>
        </w:rPr>
        <w:t>e</w:t>
      </w:r>
      <w:r w:rsidR="00081E41" w:rsidRPr="004560C8">
        <w:rPr>
          <w:spacing w:val="-20"/>
          <w:sz w:val="24"/>
          <w:szCs w:val="24"/>
        </w:rPr>
        <w:t>f</w:t>
      </w:r>
      <w:r w:rsidR="00081E41" w:rsidRPr="004560C8">
        <w:rPr>
          <w:spacing w:val="-5"/>
          <w:sz w:val="24"/>
          <w:szCs w:val="24"/>
        </w:rPr>
        <w:t>e</w:t>
      </w:r>
      <w:r w:rsidR="00081E41" w:rsidRPr="004560C8">
        <w:rPr>
          <w:spacing w:val="13"/>
          <w:sz w:val="24"/>
          <w:szCs w:val="24"/>
        </w:rPr>
        <w:t>r</w:t>
      </w:r>
      <w:r w:rsidR="00081E41" w:rsidRPr="004560C8">
        <w:rPr>
          <w:sz w:val="24"/>
          <w:szCs w:val="24"/>
        </w:rPr>
        <w:t>e</w:t>
      </w:r>
      <w:r w:rsidR="00081E41" w:rsidRPr="004560C8">
        <w:rPr>
          <w:spacing w:val="-2"/>
          <w:sz w:val="24"/>
          <w:szCs w:val="24"/>
        </w:rPr>
        <w:t>n</w:t>
      </w:r>
      <w:r w:rsidR="00081E41" w:rsidRPr="004560C8">
        <w:rPr>
          <w:sz w:val="24"/>
          <w:szCs w:val="24"/>
        </w:rPr>
        <w:t>ce</w:t>
      </w:r>
      <w:r w:rsidR="006918E2" w:rsidRPr="004560C8">
        <w:rPr>
          <w:sz w:val="24"/>
          <w:szCs w:val="24"/>
        </w:rPr>
        <w:t xml:space="preserve"> </w:t>
      </w:r>
      <w:r w:rsidRPr="004560C8">
        <w:rPr>
          <w:spacing w:val="-7"/>
          <w:sz w:val="24"/>
          <w:szCs w:val="24"/>
        </w:rPr>
        <w:t>t</w:t>
      </w:r>
      <w:r w:rsidRPr="004560C8">
        <w:rPr>
          <w:sz w:val="24"/>
          <w:szCs w:val="24"/>
        </w:rPr>
        <w:t>o</w:t>
      </w:r>
      <w:r w:rsidR="006918E2" w:rsidRPr="004560C8">
        <w:rPr>
          <w:sz w:val="24"/>
          <w:szCs w:val="24"/>
        </w:rPr>
        <w:t xml:space="preserve"> </w:t>
      </w:r>
      <w:r w:rsidRPr="004560C8">
        <w:rPr>
          <w:spacing w:val="-12"/>
          <w:sz w:val="24"/>
          <w:szCs w:val="24"/>
        </w:rPr>
        <w:t>E</w:t>
      </w:r>
      <w:r w:rsidRPr="004560C8">
        <w:rPr>
          <w:spacing w:val="-8"/>
          <w:sz w:val="24"/>
          <w:szCs w:val="24"/>
        </w:rPr>
        <w:t>A</w:t>
      </w:r>
      <w:r w:rsidR="00155BAD" w:rsidRPr="004560C8">
        <w:rPr>
          <w:spacing w:val="-8"/>
          <w:sz w:val="24"/>
          <w:szCs w:val="24"/>
        </w:rPr>
        <w:t xml:space="preserve"> </w:t>
      </w:r>
      <w:r w:rsidRPr="004560C8">
        <w:rPr>
          <w:spacing w:val="12"/>
          <w:sz w:val="24"/>
          <w:szCs w:val="24"/>
        </w:rPr>
        <w:t>M</w:t>
      </w:r>
      <w:r w:rsidRPr="004560C8">
        <w:rPr>
          <w:spacing w:val="-12"/>
          <w:sz w:val="24"/>
          <w:szCs w:val="24"/>
        </w:rPr>
        <w:t>L</w:t>
      </w:r>
      <w:r w:rsidRPr="004560C8">
        <w:rPr>
          <w:sz w:val="24"/>
          <w:szCs w:val="24"/>
        </w:rPr>
        <w:t>A</w:t>
      </w:r>
      <w:r w:rsidR="006918E2" w:rsidRPr="004560C8">
        <w:rPr>
          <w:sz w:val="24"/>
          <w:szCs w:val="24"/>
        </w:rPr>
        <w:t xml:space="preserve"> </w:t>
      </w:r>
      <w:r w:rsidR="00081E41" w:rsidRPr="004560C8">
        <w:rPr>
          <w:spacing w:val="7"/>
          <w:sz w:val="24"/>
          <w:szCs w:val="24"/>
        </w:rPr>
        <w:t>signatory</w:t>
      </w:r>
      <w:r w:rsidR="006918E2" w:rsidRPr="004560C8">
        <w:rPr>
          <w:spacing w:val="7"/>
          <w:sz w:val="24"/>
          <w:szCs w:val="24"/>
        </w:rPr>
        <w:t xml:space="preserve"> </w:t>
      </w:r>
      <w:r w:rsidRPr="004560C8">
        <w:rPr>
          <w:spacing w:val="-3"/>
          <w:sz w:val="24"/>
          <w:szCs w:val="24"/>
        </w:rPr>
        <w:t>s</w:t>
      </w:r>
      <w:r w:rsidRPr="004560C8">
        <w:rPr>
          <w:spacing w:val="-7"/>
          <w:sz w:val="24"/>
          <w:szCs w:val="24"/>
        </w:rPr>
        <w:t>t</w:t>
      </w:r>
      <w:r w:rsidRPr="004560C8">
        <w:rPr>
          <w:spacing w:val="13"/>
          <w:sz w:val="24"/>
          <w:szCs w:val="24"/>
        </w:rPr>
        <w:t>a</w:t>
      </w:r>
      <w:r w:rsidRPr="004560C8">
        <w:rPr>
          <w:spacing w:val="8"/>
          <w:sz w:val="24"/>
          <w:szCs w:val="24"/>
        </w:rPr>
        <w:t>t</w:t>
      </w:r>
      <w:r w:rsidRPr="004560C8">
        <w:rPr>
          <w:spacing w:val="-15"/>
          <w:sz w:val="24"/>
          <w:szCs w:val="24"/>
        </w:rPr>
        <w:t>u</w:t>
      </w:r>
      <w:r w:rsidRPr="004560C8">
        <w:rPr>
          <w:sz w:val="24"/>
          <w:szCs w:val="24"/>
        </w:rPr>
        <w:t>s</w:t>
      </w:r>
      <w:r w:rsidR="006918E2" w:rsidRPr="004560C8">
        <w:rPr>
          <w:sz w:val="24"/>
          <w:szCs w:val="24"/>
        </w:rPr>
        <w:t xml:space="preserve"> </w:t>
      </w:r>
      <w:r w:rsidRPr="004560C8">
        <w:rPr>
          <w:spacing w:val="15"/>
          <w:sz w:val="24"/>
          <w:szCs w:val="24"/>
        </w:rPr>
        <w:t>o</w:t>
      </w:r>
      <w:r w:rsidRPr="004560C8">
        <w:rPr>
          <w:sz w:val="24"/>
          <w:szCs w:val="24"/>
        </w:rPr>
        <w:t>f</w:t>
      </w:r>
      <w:r w:rsidR="006918E2" w:rsidRPr="004560C8">
        <w:rPr>
          <w:sz w:val="24"/>
          <w:szCs w:val="24"/>
        </w:rPr>
        <w:t xml:space="preserve"> </w:t>
      </w:r>
      <w:r w:rsidRPr="004560C8">
        <w:rPr>
          <w:spacing w:val="-8"/>
          <w:sz w:val="24"/>
          <w:szCs w:val="24"/>
        </w:rPr>
        <w:t>D</w:t>
      </w:r>
      <w:r w:rsidRPr="004560C8">
        <w:rPr>
          <w:spacing w:val="2"/>
          <w:sz w:val="24"/>
          <w:szCs w:val="24"/>
        </w:rPr>
        <w:t>P</w:t>
      </w:r>
      <w:r w:rsidRPr="004560C8">
        <w:rPr>
          <w:spacing w:val="-8"/>
          <w:sz w:val="24"/>
          <w:szCs w:val="24"/>
        </w:rPr>
        <w:t>A.</w:t>
      </w:r>
    </w:p>
    <w:p w14:paraId="08CE3A47" w14:textId="0A677917" w:rsidR="00155BAD" w:rsidRPr="004560C8" w:rsidRDefault="00155BAD" w:rsidP="00B0758C">
      <w:pPr>
        <w:ind w:left="1520" w:right="1137"/>
        <w:jc w:val="both"/>
        <w:rPr>
          <w:spacing w:val="-8"/>
          <w:sz w:val="24"/>
          <w:szCs w:val="24"/>
        </w:rPr>
      </w:pPr>
    </w:p>
    <w:p w14:paraId="3E9D113E" w14:textId="3437A5E0" w:rsidR="00155BAD" w:rsidRPr="004560C8" w:rsidRDefault="00155BAD" w:rsidP="00B0758C">
      <w:pPr>
        <w:ind w:left="1520" w:right="1137"/>
        <w:jc w:val="both"/>
        <w:rPr>
          <w:sz w:val="24"/>
          <w:szCs w:val="24"/>
        </w:rPr>
      </w:pPr>
      <w:r w:rsidRPr="004560C8">
        <w:rPr>
          <w:spacing w:val="-8"/>
          <w:sz w:val="24"/>
          <w:szCs w:val="24"/>
        </w:rPr>
        <w:lastRenderedPageBreak/>
        <w:t xml:space="preserve">DPA accepts the conformity assessment activities provided by accredited CABs according to the provisions of the law 116/2014 “On accreditation of conformity assessment bodies in Republic of Albania”. </w:t>
      </w:r>
    </w:p>
    <w:p w14:paraId="59E5864A" w14:textId="77777777" w:rsidR="00910937" w:rsidRPr="004560C8" w:rsidRDefault="00910937">
      <w:pPr>
        <w:spacing w:before="19" w:line="260" w:lineRule="exact"/>
        <w:rPr>
          <w:sz w:val="26"/>
          <w:szCs w:val="26"/>
        </w:rPr>
      </w:pPr>
    </w:p>
    <w:p w14:paraId="555DA4DD" w14:textId="4ADDDBEC" w:rsidR="00B0758C" w:rsidRPr="004560C8" w:rsidRDefault="004560C8" w:rsidP="00B0758C">
      <w:pPr>
        <w:ind w:left="1560" w:right="995" w:hanging="340"/>
        <w:rPr>
          <w:sz w:val="24"/>
          <w:szCs w:val="24"/>
        </w:rPr>
      </w:pPr>
      <w:r>
        <w:rPr>
          <w:b/>
          <w:sz w:val="24"/>
          <w:szCs w:val="24"/>
        </w:rPr>
        <w:t xml:space="preserve">9.2 </w:t>
      </w:r>
      <w:r w:rsidR="009871CA" w:rsidRPr="004560C8">
        <w:rPr>
          <w:b/>
          <w:sz w:val="24"/>
          <w:szCs w:val="24"/>
        </w:rPr>
        <w:t xml:space="preserve">  </w:t>
      </w:r>
      <w:r w:rsidR="009871CA" w:rsidRPr="004560C8">
        <w:rPr>
          <w:b/>
          <w:spacing w:val="7"/>
          <w:sz w:val="24"/>
          <w:szCs w:val="24"/>
        </w:rPr>
        <w:t>R</w:t>
      </w:r>
      <w:r w:rsidR="009871CA" w:rsidRPr="004560C8">
        <w:rPr>
          <w:b/>
          <w:spacing w:val="-13"/>
          <w:sz w:val="24"/>
          <w:szCs w:val="24"/>
        </w:rPr>
        <w:t>u</w:t>
      </w:r>
      <w:r w:rsidR="009871CA" w:rsidRPr="004560C8">
        <w:rPr>
          <w:b/>
          <w:spacing w:val="-7"/>
          <w:sz w:val="24"/>
          <w:szCs w:val="24"/>
        </w:rPr>
        <w:t>l</w:t>
      </w:r>
      <w:r w:rsidR="009871CA" w:rsidRPr="004560C8">
        <w:rPr>
          <w:b/>
          <w:spacing w:val="13"/>
          <w:sz w:val="24"/>
          <w:szCs w:val="24"/>
        </w:rPr>
        <w:t>e</w:t>
      </w:r>
      <w:r w:rsidR="009871CA" w:rsidRPr="004560C8">
        <w:rPr>
          <w:b/>
          <w:sz w:val="24"/>
          <w:szCs w:val="24"/>
        </w:rPr>
        <w:t>s</w:t>
      </w:r>
      <w:r w:rsidR="004C4E26" w:rsidRPr="004560C8">
        <w:rPr>
          <w:b/>
          <w:sz w:val="24"/>
          <w:szCs w:val="24"/>
        </w:rPr>
        <w:t xml:space="preserve"> </w:t>
      </w:r>
      <w:r w:rsidR="009871CA" w:rsidRPr="004560C8">
        <w:rPr>
          <w:b/>
          <w:spacing w:val="-5"/>
          <w:sz w:val="24"/>
          <w:szCs w:val="24"/>
        </w:rPr>
        <w:t>f</w:t>
      </w:r>
      <w:r w:rsidR="009871CA" w:rsidRPr="004560C8">
        <w:rPr>
          <w:b/>
          <w:sz w:val="24"/>
          <w:szCs w:val="24"/>
        </w:rPr>
        <w:t>or</w:t>
      </w:r>
      <w:r w:rsidR="004C4E26" w:rsidRPr="004560C8">
        <w:rPr>
          <w:b/>
          <w:sz w:val="24"/>
          <w:szCs w:val="24"/>
        </w:rPr>
        <w:t xml:space="preserve"> </w:t>
      </w:r>
      <w:r w:rsidR="009871CA" w:rsidRPr="004560C8">
        <w:rPr>
          <w:b/>
          <w:spacing w:val="-13"/>
          <w:sz w:val="24"/>
          <w:szCs w:val="24"/>
        </w:rPr>
        <w:t>u</w:t>
      </w:r>
      <w:r w:rsidR="009871CA" w:rsidRPr="004560C8">
        <w:rPr>
          <w:b/>
          <w:spacing w:val="12"/>
          <w:sz w:val="24"/>
          <w:szCs w:val="24"/>
        </w:rPr>
        <w:t>s</w:t>
      </w:r>
      <w:r w:rsidR="009871CA" w:rsidRPr="004560C8">
        <w:rPr>
          <w:b/>
          <w:spacing w:val="-7"/>
          <w:sz w:val="24"/>
          <w:szCs w:val="24"/>
        </w:rPr>
        <w:t>i</w:t>
      </w:r>
      <w:r w:rsidR="009871CA" w:rsidRPr="004560C8">
        <w:rPr>
          <w:b/>
          <w:spacing w:val="-13"/>
          <w:sz w:val="24"/>
          <w:szCs w:val="24"/>
        </w:rPr>
        <w:t>n</w:t>
      </w:r>
      <w:r w:rsidR="009871CA" w:rsidRPr="004560C8">
        <w:rPr>
          <w:b/>
          <w:sz w:val="24"/>
          <w:szCs w:val="24"/>
        </w:rPr>
        <w:t>g</w:t>
      </w:r>
      <w:r w:rsidR="004C4E26" w:rsidRPr="004560C8">
        <w:rPr>
          <w:b/>
          <w:sz w:val="24"/>
          <w:szCs w:val="24"/>
        </w:rPr>
        <w:t xml:space="preserve"> </w:t>
      </w:r>
      <w:r w:rsidR="009871CA" w:rsidRPr="004560C8">
        <w:rPr>
          <w:b/>
          <w:spacing w:val="-5"/>
          <w:sz w:val="24"/>
          <w:szCs w:val="24"/>
        </w:rPr>
        <w:t>t</w:t>
      </w:r>
      <w:r w:rsidR="009871CA" w:rsidRPr="004560C8">
        <w:rPr>
          <w:b/>
          <w:spacing w:val="-13"/>
          <w:sz w:val="24"/>
          <w:szCs w:val="24"/>
        </w:rPr>
        <w:t>h</w:t>
      </w:r>
      <w:r w:rsidR="009871CA" w:rsidRPr="004560C8">
        <w:rPr>
          <w:b/>
          <w:sz w:val="24"/>
          <w:szCs w:val="24"/>
        </w:rPr>
        <w:t>e</w:t>
      </w:r>
      <w:r w:rsidR="004C4E26" w:rsidRPr="004560C8">
        <w:rPr>
          <w:b/>
          <w:sz w:val="24"/>
          <w:szCs w:val="24"/>
        </w:rPr>
        <w:t xml:space="preserve"> </w:t>
      </w:r>
      <w:r w:rsidR="009871CA" w:rsidRPr="004560C8">
        <w:rPr>
          <w:b/>
          <w:spacing w:val="-3"/>
          <w:sz w:val="24"/>
          <w:szCs w:val="24"/>
        </w:rPr>
        <w:t>I</w:t>
      </w:r>
      <w:r w:rsidR="009871CA" w:rsidRPr="004560C8">
        <w:rPr>
          <w:b/>
          <w:spacing w:val="5"/>
          <w:sz w:val="24"/>
          <w:szCs w:val="24"/>
        </w:rPr>
        <w:t>L</w:t>
      </w:r>
      <w:r w:rsidR="009871CA" w:rsidRPr="004560C8">
        <w:rPr>
          <w:b/>
          <w:spacing w:val="7"/>
          <w:sz w:val="24"/>
          <w:szCs w:val="24"/>
        </w:rPr>
        <w:t>A</w:t>
      </w:r>
      <w:r w:rsidR="009871CA" w:rsidRPr="004560C8">
        <w:rPr>
          <w:b/>
          <w:spacing w:val="-8"/>
          <w:sz w:val="24"/>
          <w:szCs w:val="24"/>
        </w:rPr>
        <w:t>C</w:t>
      </w:r>
      <w:r w:rsidR="00155BAD" w:rsidRPr="004560C8">
        <w:rPr>
          <w:b/>
          <w:spacing w:val="-8"/>
          <w:sz w:val="24"/>
          <w:szCs w:val="24"/>
        </w:rPr>
        <w:t xml:space="preserve"> </w:t>
      </w:r>
      <w:r w:rsidR="009871CA" w:rsidRPr="004560C8">
        <w:rPr>
          <w:b/>
          <w:spacing w:val="13"/>
          <w:sz w:val="24"/>
          <w:szCs w:val="24"/>
        </w:rPr>
        <w:t>M</w:t>
      </w:r>
      <w:r w:rsidR="009871CA" w:rsidRPr="004560C8">
        <w:rPr>
          <w:b/>
          <w:spacing w:val="7"/>
          <w:sz w:val="24"/>
          <w:szCs w:val="24"/>
        </w:rPr>
        <w:t>R</w:t>
      </w:r>
      <w:r w:rsidR="009871CA" w:rsidRPr="004560C8">
        <w:rPr>
          <w:b/>
          <w:sz w:val="24"/>
          <w:szCs w:val="24"/>
        </w:rPr>
        <w:t>A</w:t>
      </w:r>
      <w:r w:rsidR="004C4E26" w:rsidRPr="004560C8">
        <w:rPr>
          <w:b/>
          <w:sz w:val="24"/>
          <w:szCs w:val="24"/>
        </w:rPr>
        <w:t xml:space="preserve"> </w:t>
      </w:r>
      <w:r w:rsidR="00C412A6" w:rsidRPr="004560C8">
        <w:rPr>
          <w:b/>
          <w:spacing w:val="-8"/>
          <w:sz w:val="24"/>
          <w:szCs w:val="24"/>
        </w:rPr>
        <w:t>Mark</w:t>
      </w:r>
      <w:r w:rsidR="004C4E26" w:rsidRPr="004560C8">
        <w:rPr>
          <w:b/>
          <w:spacing w:val="-8"/>
          <w:sz w:val="24"/>
          <w:szCs w:val="24"/>
        </w:rPr>
        <w:t xml:space="preserve"> </w:t>
      </w:r>
      <w:r w:rsidR="00C412A6" w:rsidRPr="004560C8">
        <w:rPr>
          <w:b/>
          <w:sz w:val="24"/>
          <w:szCs w:val="24"/>
        </w:rPr>
        <w:t>or the</w:t>
      </w:r>
      <w:r w:rsidR="004C4E26" w:rsidRPr="004560C8">
        <w:rPr>
          <w:b/>
          <w:sz w:val="24"/>
          <w:szCs w:val="24"/>
        </w:rPr>
        <w:t xml:space="preserve"> </w:t>
      </w:r>
      <w:r w:rsidR="009871CA" w:rsidRPr="004560C8">
        <w:rPr>
          <w:b/>
          <w:spacing w:val="12"/>
          <w:sz w:val="24"/>
          <w:szCs w:val="24"/>
        </w:rPr>
        <w:t>I</w:t>
      </w:r>
      <w:r w:rsidR="009871CA" w:rsidRPr="004560C8">
        <w:rPr>
          <w:b/>
          <w:spacing w:val="-8"/>
          <w:sz w:val="24"/>
          <w:szCs w:val="24"/>
        </w:rPr>
        <w:t>A</w:t>
      </w:r>
      <w:r w:rsidR="009871CA" w:rsidRPr="004560C8">
        <w:rPr>
          <w:b/>
          <w:sz w:val="24"/>
          <w:szCs w:val="24"/>
        </w:rPr>
        <w:t>F</w:t>
      </w:r>
      <w:r w:rsidR="00155BAD" w:rsidRPr="004560C8">
        <w:rPr>
          <w:b/>
          <w:sz w:val="24"/>
          <w:szCs w:val="24"/>
        </w:rPr>
        <w:t xml:space="preserve"> </w:t>
      </w:r>
      <w:r w:rsidR="009871CA" w:rsidRPr="004560C8">
        <w:rPr>
          <w:b/>
          <w:spacing w:val="13"/>
          <w:sz w:val="24"/>
          <w:szCs w:val="24"/>
        </w:rPr>
        <w:t>M</w:t>
      </w:r>
      <w:r w:rsidR="00081E41" w:rsidRPr="004560C8">
        <w:rPr>
          <w:b/>
          <w:spacing w:val="7"/>
          <w:sz w:val="24"/>
          <w:szCs w:val="24"/>
        </w:rPr>
        <w:t>L</w:t>
      </w:r>
      <w:r w:rsidR="009871CA" w:rsidRPr="004560C8">
        <w:rPr>
          <w:b/>
          <w:sz w:val="24"/>
          <w:szCs w:val="24"/>
        </w:rPr>
        <w:t>A</w:t>
      </w:r>
      <w:r w:rsidR="004C4E26" w:rsidRPr="004560C8">
        <w:rPr>
          <w:b/>
          <w:sz w:val="24"/>
          <w:szCs w:val="24"/>
        </w:rPr>
        <w:t xml:space="preserve"> </w:t>
      </w:r>
      <w:r w:rsidR="00C412A6" w:rsidRPr="004560C8">
        <w:rPr>
          <w:b/>
          <w:spacing w:val="-20"/>
          <w:sz w:val="24"/>
          <w:szCs w:val="24"/>
        </w:rPr>
        <w:t>M</w:t>
      </w:r>
      <w:r w:rsidR="009871CA" w:rsidRPr="004560C8">
        <w:rPr>
          <w:b/>
          <w:spacing w:val="15"/>
          <w:sz w:val="24"/>
          <w:szCs w:val="24"/>
        </w:rPr>
        <w:t>a</w:t>
      </w:r>
      <w:r w:rsidR="009871CA" w:rsidRPr="004560C8">
        <w:rPr>
          <w:b/>
          <w:spacing w:val="-17"/>
          <w:sz w:val="24"/>
          <w:szCs w:val="24"/>
        </w:rPr>
        <w:t>r</w:t>
      </w:r>
      <w:r w:rsidR="009871CA" w:rsidRPr="004560C8">
        <w:rPr>
          <w:b/>
          <w:spacing w:val="2"/>
          <w:sz w:val="24"/>
          <w:szCs w:val="24"/>
        </w:rPr>
        <w:t>k</w:t>
      </w:r>
      <w:r w:rsidR="00081E41" w:rsidRPr="004560C8">
        <w:rPr>
          <w:b/>
          <w:sz w:val="24"/>
          <w:szCs w:val="24"/>
        </w:rPr>
        <w:t xml:space="preserve"> in combination with the accreditation symbol</w:t>
      </w:r>
    </w:p>
    <w:p w14:paraId="048AA647" w14:textId="77777777" w:rsidR="00910937" w:rsidRPr="004560C8" w:rsidRDefault="00910937">
      <w:pPr>
        <w:spacing w:before="4" w:line="260" w:lineRule="exact"/>
        <w:rPr>
          <w:sz w:val="26"/>
          <w:szCs w:val="26"/>
        </w:rPr>
      </w:pPr>
    </w:p>
    <w:p w14:paraId="5619AC29" w14:textId="19B6C066" w:rsidR="001C4A2E" w:rsidRPr="004560C8" w:rsidRDefault="00081E41" w:rsidP="00132659">
      <w:pPr>
        <w:spacing w:line="247" w:lineRule="auto"/>
        <w:ind w:left="1580" w:right="1137"/>
        <w:jc w:val="both"/>
        <w:rPr>
          <w:sz w:val="24"/>
          <w:szCs w:val="24"/>
        </w:rPr>
      </w:pPr>
      <w:r w:rsidRPr="004560C8">
        <w:rPr>
          <w:spacing w:val="5"/>
          <w:sz w:val="24"/>
          <w:szCs w:val="24"/>
        </w:rPr>
        <w:t>During DPA’s signatory status to the ILAC MRA in the fields of testing and inspection</w:t>
      </w:r>
      <w:r w:rsidR="00155BAD" w:rsidRPr="004560C8">
        <w:rPr>
          <w:spacing w:val="5"/>
          <w:sz w:val="24"/>
          <w:szCs w:val="24"/>
        </w:rPr>
        <w:t>,</w:t>
      </w:r>
      <w:r w:rsidRPr="004560C8">
        <w:rPr>
          <w:spacing w:val="5"/>
          <w:sz w:val="24"/>
          <w:szCs w:val="24"/>
        </w:rPr>
        <w:t xml:space="preserve"> and to the IAF MLA in the field of management systems </w:t>
      </w:r>
      <w:r w:rsidR="00B2740B" w:rsidRPr="004560C8">
        <w:rPr>
          <w:spacing w:val="5"/>
          <w:sz w:val="24"/>
          <w:szCs w:val="24"/>
        </w:rPr>
        <w:t>certificatio</w:t>
      </w:r>
      <w:r w:rsidR="00B2740B">
        <w:rPr>
          <w:spacing w:val="5"/>
          <w:sz w:val="24"/>
          <w:szCs w:val="24"/>
        </w:rPr>
        <w:t>n</w:t>
      </w:r>
      <w:r w:rsidR="00B2740B" w:rsidRPr="004560C8">
        <w:rPr>
          <w:spacing w:val="5"/>
          <w:sz w:val="24"/>
          <w:szCs w:val="24"/>
        </w:rPr>
        <w:t xml:space="preserve"> </w:t>
      </w:r>
      <w:r w:rsidRPr="004560C8">
        <w:rPr>
          <w:spacing w:val="5"/>
          <w:sz w:val="24"/>
          <w:szCs w:val="24"/>
        </w:rPr>
        <w:t>(</w:t>
      </w:r>
      <w:r w:rsidR="00F00674" w:rsidRPr="004560C8">
        <w:rPr>
          <w:spacing w:val="5"/>
          <w:sz w:val="24"/>
          <w:szCs w:val="24"/>
        </w:rPr>
        <w:t xml:space="preserve">ISO 22000, ISO 9001, ISO 14001, ISO 27001, </w:t>
      </w:r>
      <w:r w:rsidR="00F00674" w:rsidRPr="004560C8">
        <w:rPr>
          <w:sz w:val="24"/>
          <w:szCs w:val="24"/>
        </w:rPr>
        <w:t>ISO 13485, ISO 50001 and ISO 45001)</w:t>
      </w:r>
      <w:r w:rsidR="00F00674" w:rsidRPr="004560C8">
        <w:rPr>
          <w:spacing w:val="5"/>
          <w:sz w:val="24"/>
          <w:szCs w:val="24"/>
        </w:rPr>
        <w:t xml:space="preserve"> </w:t>
      </w:r>
      <w:r w:rsidR="00B2740B">
        <w:rPr>
          <w:spacing w:val="5"/>
          <w:sz w:val="24"/>
          <w:szCs w:val="24"/>
        </w:rPr>
        <w:t xml:space="preserve">and in the field of certification </w:t>
      </w:r>
      <w:r w:rsidR="00B2740B" w:rsidRPr="00B2740B">
        <w:rPr>
          <w:color w:val="FF0000"/>
          <w:spacing w:val="5"/>
          <w:sz w:val="24"/>
          <w:szCs w:val="24"/>
        </w:rPr>
        <w:t>of persons (only for the certification of management system auditor)</w:t>
      </w:r>
      <w:r w:rsidR="00B2740B">
        <w:rPr>
          <w:spacing w:val="5"/>
          <w:sz w:val="24"/>
          <w:szCs w:val="24"/>
        </w:rPr>
        <w:t xml:space="preserve">, </w:t>
      </w:r>
      <w:r w:rsidR="009871CA" w:rsidRPr="004560C8">
        <w:rPr>
          <w:spacing w:val="5"/>
          <w:sz w:val="24"/>
          <w:szCs w:val="24"/>
        </w:rPr>
        <w:t>C</w:t>
      </w:r>
      <w:r w:rsidR="009871CA" w:rsidRPr="004560C8">
        <w:rPr>
          <w:spacing w:val="-8"/>
          <w:sz w:val="24"/>
          <w:szCs w:val="24"/>
        </w:rPr>
        <w:t>A</w:t>
      </w:r>
      <w:r w:rsidR="009871CA" w:rsidRPr="004560C8">
        <w:rPr>
          <w:spacing w:val="-10"/>
          <w:sz w:val="24"/>
          <w:szCs w:val="24"/>
        </w:rPr>
        <w:t>B</w:t>
      </w:r>
      <w:r w:rsidR="009871CA" w:rsidRPr="004560C8">
        <w:rPr>
          <w:sz w:val="24"/>
          <w:szCs w:val="24"/>
        </w:rPr>
        <w:t>s</w:t>
      </w:r>
      <w:r w:rsidR="004C4E26" w:rsidRPr="004560C8">
        <w:rPr>
          <w:sz w:val="24"/>
          <w:szCs w:val="24"/>
        </w:rPr>
        <w:t xml:space="preserve"> </w:t>
      </w:r>
      <w:r w:rsidR="009871CA" w:rsidRPr="004560C8">
        <w:rPr>
          <w:spacing w:val="-2"/>
          <w:sz w:val="24"/>
          <w:szCs w:val="24"/>
        </w:rPr>
        <w:t>ac</w:t>
      </w:r>
      <w:r w:rsidR="009871CA" w:rsidRPr="004560C8">
        <w:rPr>
          <w:spacing w:val="13"/>
          <w:sz w:val="24"/>
          <w:szCs w:val="24"/>
        </w:rPr>
        <w:t>c</w:t>
      </w:r>
      <w:r w:rsidR="009871CA" w:rsidRPr="004560C8">
        <w:rPr>
          <w:spacing w:val="-5"/>
          <w:sz w:val="24"/>
          <w:szCs w:val="24"/>
        </w:rPr>
        <w:t>r</w:t>
      </w:r>
      <w:r w:rsidR="009871CA" w:rsidRPr="004560C8">
        <w:rPr>
          <w:spacing w:val="-2"/>
          <w:sz w:val="24"/>
          <w:szCs w:val="24"/>
        </w:rPr>
        <w:t>e</w:t>
      </w:r>
      <w:r w:rsidR="009871CA" w:rsidRPr="004560C8">
        <w:rPr>
          <w:spacing w:val="15"/>
          <w:sz w:val="24"/>
          <w:szCs w:val="24"/>
        </w:rPr>
        <w:t>d</w:t>
      </w:r>
      <w:r w:rsidR="009871CA" w:rsidRPr="004560C8">
        <w:rPr>
          <w:spacing w:val="-7"/>
          <w:sz w:val="24"/>
          <w:szCs w:val="24"/>
        </w:rPr>
        <w:t>it</w:t>
      </w:r>
      <w:r w:rsidR="009871CA" w:rsidRPr="004560C8">
        <w:rPr>
          <w:spacing w:val="-2"/>
          <w:sz w:val="24"/>
          <w:szCs w:val="24"/>
        </w:rPr>
        <w:t>e</w:t>
      </w:r>
      <w:r w:rsidR="009871CA" w:rsidRPr="004560C8">
        <w:rPr>
          <w:sz w:val="24"/>
          <w:szCs w:val="24"/>
        </w:rPr>
        <w:t>d</w:t>
      </w:r>
      <w:r w:rsidR="004C4E26" w:rsidRPr="004560C8">
        <w:rPr>
          <w:sz w:val="24"/>
          <w:szCs w:val="24"/>
        </w:rPr>
        <w:t xml:space="preserve"> </w:t>
      </w:r>
      <w:r w:rsidR="009871CA" w:rsidRPr="004560C8">
        <w:rPr>
          <w:spacing w:val="15"/>
          <w:sz w:val="24"/>
          <w:szCs w:val="24"/>
        </w:rPr>
        <w:t>b</w:t>
      </w:r>
      <w:r w:rsidR="009871CA" w:rsidRPr="004560C8">
        <w:rPr>
          <w:sz w:val="24"/>
          <w:szCs w:val="24"/>
        </w:rPr>
        <w:t>y</w:t>
      </w:r>
      <w:r w:rsidR="004C4E26" w:rsidRPr="004560C8">
        <w:rPr>
          <w:sz w:val="24"/>
          <w:szCs w:val="24"/>
        </w:rPr>
        <w:t xml:space="preserve"> </w:t>
      </w:r>
      <w:r w:rsidR="009871CA" w:rsidRPr="004560C8">
        <w:rPr>
          <w:spacing w:val="-8"/>
          <w:sz w:val="24"/>
          <w:szCs w:val="24"/>
        </w:rPr>
        <w:t>D</w:t>
      </w:r>
      <w:r w:rsidR="009871CA" w:rsidRPr="004560C8">
        <w:rPr>
          <w:sz w:val="24"/>
          <w:szCs w:val="24"/>
        </w:rPr>
        <w:t>PA</w:t>
      </w:r>
      <w:r w:rsidR="004C4E26" w:rsidRPr="004560C8">
        <w:rPr>
          <w:sz w:val="24"/>
          <w:szCs w:val="24"/>
        </w:rPr>
        <w:t xml:space="preserve"> </w:t>
      </w:r>
      <w:r w:rsidRPr="004560C8">
        <w:rPr>
          <w:spacing w:val="-8"/>
          <w:sz w:val="24"/>
          <w:szCs w:val="24"/>
        </w:rPr>
        <w:t xml:space="preserve">in these fields </w:t>
      </w:r>
      <w:r w:rsidR="009871CA" w:rsidRPr="004560C8">
        <w:rPr>
          <w:spacing w:val="-2"/>
          <w:sz w:val="24"/>
          <w:szCs w:val="24"/>
        </w:rPr>
        <w:t>c</w:t>
      </w:r>
      <w:r w:rsidR="009871CA" w:rsidRPr="004560C8">
        <w:rPr>
          <w:spacing w:val="13"/>
          <w:sz w:val="24"/>
          <w:szCs w:val="24"/>
        </w:rPr>
        <w:t>a</w:t>
      </w:r>
      <w:r w:rsidR="009871CA" w:rsidRPr="004560C8">
        <w:rPr>
          <w:sz w:val="24"/>
          <w:szCs w:val="24"/>
        </w:rPr>
        <w:t xml:space="preserve">n </w:t>
      </w:r>
      <w:r w:rsidR="001C4A2E" w:rsidRPr="004560C8">
        <w:rPr>
          <w:spacing w:val="-7"/>
          <w:sz w:val="24"/>
          <w:szCs w:val="24"/>
        </w:rPr>
        <w:t>use the</w:t>
      </w:r>
      <w:r w:rsidR="004C4E26" w:rsidRPr="004560C8">
        <w:rPr>
          <w:spacing w:val="-7"/>
          <w:sz w:val="24"/>
          <w:szCs w:val="24"/>
        </w:rPr>
        <w:t xml:space="preserve"> </w:t>
      </w:r>
      <w:r w:rsidR="009871CA" w:rsidRPr="004560C8">
        <w:rPr>
          <w:spacing w:val="10"/>
          <w:sz w:val="24"/>
          <w:szCs w:val="24"/>
        </w:rPr>
        <w:t>I</w:t>
      </w:r>
      <w:r w:rsidR="009871CA" w:rsidRPr="004560C8">
        <w:rPr>
          <w:spacing w:val="-12"/>
          <w:sz w:val="24"/>
          <w:szCs w:val="24"/>
        </w:rPr>
        <w:t>L</w:t>
      </w:r>
      <w:r w:rsidR="009871CA" w:rsidRPr="004560C8">
        <w:rPr>
          <w:spacing w:val="-8"/>
          <w:sz w:val="24"/>
          <w:szCs w:val="24"/>
        </w:rPr>
        <w:t>A</w:t>
      </w:r>
      <w:r w:rsidR="009871CA" w:rsidRPr="004560C8">
        <w:rPr>
          <w:spacing w:val="5"/>
          <w:sz w:val="24"/>
          <w:szCs w:val="24"/>
        </w:rPr>
        <w:t>C</w:t>
      </w:r>
      <w:r w:rsidR="00B2740B">
        <w:rPr>
          <w:spacing w:val="5"/>
          <w:sz w:val="24"/>
          <w:szCs w:val="24"/>
        </w:rPr>
        <w:t xml:space="preserve"> </w:t>
      </w:r>
      <w:r w:rsidR="009871CA" w:rsidRPr="004560C8">
        <w:rPr>
          <w:spacing w:val="-3"/>
          <w:sz w:val="24"/>
          <w:szCs w:val="24"/>
        </w:rPr>
        <w:t>M</w:t>
      </w:r>
      <w:r w:rsidR="009871CA" w:rsidRPr="004560C8">
        <w:rPr>
          <w:spacing w:val="5"/>
          <w:sz w:val="24"/>
          <w:szCs w:val="24"/>
        </w:rPr>
        <w:t>R</w:t>
      </w:r>
      <w:r w:rsidR="009871CA" w:rsidRPr="004560C8">
        <w:rPr>
          <w:sz w:val="24"/>
          <w:szCs w:val="24"/>
        </w:rPr>
        <w:t>A</w:t>
      </w:r>
      <w:r w:rsidR="004C4E26" w:rsidRPr="004560C8">
        <w:rPr>
          <w:sz w:val="24"/>
          <w:szCs w:val="24"/>
        </w:rPr>
        <w:t xml:space="preserve"> </w:t>
      </w:r>
      <w:r w:rsidR="00C412A6" w:rsidRPr="004560C8">
        <w:rPr>
          <w:sz w:val="24"/>
          <w:szCs w:val="24"/>
        </w:rPr>
        <w:t>M</w:t>
      </w:r>
      <w:r w:rsidR="001C4A2E" w:rsidRPr="004560C8">
        <w:rPr>
          <w:sz w:val="24"/>
          <w:szCs w:val="24"/>
        </w:rPr>
        <w:t>ark</w:t>
      </w:r>
      <w:r w:rsidR="004C4E26" w:rsidRPr="004560C8">
        <w:rPr>
          <w:sz w:val="24"/>
          <w:szCs w:val="24"/>
        </w:rPr>
        <w:t xml:space="preserve"> </w:t>
      </w:r>
      <w:r w:rsidR="001C4A2E" w:rsidRPr="004560C8">
        <w:rPr>
          <w:sz w:val="24"/>
          <w:szCs w:val="24"/>
        </w:rPr>
        <w:t>or</w:t>
      </w:r>
      <w:r w:rsidR="004C4E26" w:rsidRPr="004560C8">
        <w:rPr>
          <w:sz w:val="24"/>
          <w:szCs w:val="24"/>
        </w:rPr>
        <w:t xml:space="preserve"> </w:t>
      </w:r>
      <w:r w:rsidR="009871CA" w:rsidRPr="004560C8">
        <w:rPr>
          <w:spacing w:val="10"/>
          <w:sz w:val="24"/>
          <w:szCs w:val="24"/>
        </w:rPr>
        <w:t>I</w:t>
      </w:r>
      <w:r w:rsidR="009871CA" w:rsidRPr="004560C8">
        <w:rPr>
          <w:spacing w:val="-8"/>
          <w:sz w:val="24"/>
          <w:szCs w:val="24"/>
        </w:rPr>
        <w:t>A</w:t>
      </w:r>
      <w:r w:rsidR="009871CA" w:rsidRPr="004560C8">
        <w:rPr>
          <w:spacing w:val="2"/>
          <w:sz w:val="24"/>
          <w:szCs w:val="24"/>
        </w:rPr>
        <w:t>F</w:t>
      </w:r>
      <w:r w:rsidR="009871CA" w:rsidRPr="004560C8">
        <w:rPr>
          <w:spacing w:val="-3"/>
          <w:sz w:val="24"/>
          <w:szCs w:val="24"/>
        </w:rPr>
        <w:t>M</w:t>
      </w:r>
      <w:r w:rsidRPr="004560C8">
        <w:rPr>
          <w:spacing w:val="5"/>
          <w:sz w:val="24"/>
          <w:szCs w:val="24"/>
        </w:rPr>
        <w:t>L</w:t>
      </w:r>
      <w:r w:rsidR="009871CA" w:rsidRPr="004560C8">
        <w:rPr>
          <w:sz w:val="24"/>
          <w:szCs w:val="24"/>
        </w:rPr>
        <w:t>A</w:t>
      </w:r>
      <w:r w:rsidR="004C4E26" w:rsidRPr="004560C8">
        <w:rPr>
          <w:sz w:val="24"/>
          <w:szCs w:val="24"/>
        </w:rPr>
        <w:t xml:space="preserve"> </w:t>
      </w:r>
      <w:r w:rsidR="00C412A6" w:rsidRPr="004560C8">
        <w:rPr>
          <w:spacing w:val="-7"/>
          <w:sz w:val="24"/>
          <w:szCs w:val="24"/>
        </w:rPr>
        <w:t>M</w:t>
      </w:r>
      <w:r w:rsidR="009871CA" w:rsidRPr="004560C8">
        <w:rPr>
          <w:spacing w:val="-2"/>
          <w:sz w:val="24"/>
          <w:szCs w:val="24"/>
        </w:rPr>
        <w:t>a</w:t>
      </w:r>
      <w:r w:rsidR="009871CA" w:rsidRPr="004560C8">
        <w:rPr>
          <w:spacing w:val="-5"/>
          <w:sz w:val="24"/>
          <w:szCs w:val="24"/>
        </w:rPr>
        <w:t>r</w:t>
      </w:r>
      <w:r w:rsidR="009871CA" w:rsidRPr="004560C8">
        <w:rPr>
          <w:sz w:val="24"/>
          <w:szCs w:val="24"/>
        </w:rPr>
        <w:t>k</w:t>
      </w:r>
      <w:r w:rsidR="004C4E26" w:rsidRPr="004560C8">
        <w:rPr>
          <w:sz w:val="24"/>
          <w:szCs w:val="24"/>
        </w:rPr>
        <w:t xml:space="preserve"> </w:t>
      </w:r>
      <w:r w:rsidR="001C4A2E" w:rsidRPr="004560C8">
        <w:rPr>
          <w:sz w:val="24"/>
          <w:szCs w:val="24"/>
        </w:rPr>
        <w:t xml:space="preserve">in combination with the accreditation symbol (combined mark) during the validity of their accreditation. </w:t>
      </w:r>
    </w:p>
    <w:p w14:paraId="31EE8DD7" w14:textId="77777777" w:rsidR="001C4A2E" w:rsidRPr="004560C8" w:rsidRDefault="001C4A2E" w:rsidP="00132659">
      <w:pPr>
        <w:spacing w:line="247" w:lineRule="auto"/>
        <w:ind w:left="1580" w:right="1137"/>
        <w:jc w:val="both"/>
        <w:rPr>
          <w:sz w:val="24"/>
          <w:szCs w:val="24"/>
        </w:rPr>
      </w:pPr>
    </w:p>
    <w:p w14:paraId="27C44EFE" w14:textId="77777777" w:rsidR="00910937" w:rsidRPr="004560C8" w:rsidRDefault="001C4A2E" w:rsidP="00132659">
      <w:pPr>
        <w:spacing w:line="247" w:lineRule="auto"/>
        <w:ind w:left="1580" w:right="1137"/>
        <w:jc w:val="both"/>
        <w:rPr>
          <w:sz w:val="24"/>
          <w:szCs w:val="24"/>
        </w:rPr>
      </w:pPr>
      <w:r w:rsidRPr="004560C8">
        <w:rPr>
          <w:sz w:val="24"/>
          <w:szCs w:val="24"/>
        </w:rPr>
        <w:t xml:space="preserve">The same rules and conditions are to be applied for the use of the combined mark as for the accreditation symbol. </w:t>
      </w:r>
    </w:p>
    <w:p w14:paraId="3117309B" w14:textId="77777777" w:rsidR="001C4A2E" w:rsidRPr="00BF7201" w:rsidRDefault="001C4A2E" w:rsidP="00132659">
      <w:pPr>
        <w:ind w:left="1580" w:right="1137"/>
        <w:jc w:val="both"/>
        <w:rPr>
          <w:sz w:val="24"/>
          <w:szCs w:val="24"/>
        </w:rPr>
      </w:pPr>
    </w:p>
    <w:p w14:paraId="691E9ED1" w14:textId="77777777" w:rsidR="00132659" w:rsidRDefault="001C4A2E" w:rsidP="00132659">
      <w:pPr>
        <w:pStyle w:val="HTMLPreformatted"/>
        <w:ind w:left="1440"/>
        <w:jc w:val="both"/>
        <w:rPr>
          <w:rFonts w:ascii="Times New Roman" w:hAnsi="Times New Roman" w:cs="Times New Roman"/>
          <w:sz w:val="24"/>
          <w:szCs w:val="24"/>
        </w:rPr>
      </w:pPr>
      <w:r w:rsidRPr="00BF7201">
        <w:rPr>
          <w:rFonts w:ascii="Times New Roman" w:hAnsi="Times New Roman" w:cs="Times New Roman"/>
          <w:sz w:val="24"/>
          <w:szCs w:val="24"/>
        </w:rPr>
        <w:t xml:space="preserve">As an additional requirement, the accredited CAB is obliged to sign a license agreement </w:t>
      </w:r>
    </w:p>
    <w:p w14:paraId="0418BC7F" w14:textId="77777777" w:rsidR="00B2740B" w:rsidRDefault="001C4A2E" w:rsidP="00132659">
      <w:pPr>
        <w:pStyle w:val="HTMLPreformatted"/>
        <w:ind w:left="1440"/>
        <w:jc w:val="both"/>
        <w:rPr>
          <w:rFonts w:ascii="Times New Roman" w:hAnsi="Times New Roman" w:cs="Times New Roman"/>
          <w:sz w:val="24"/>
          <w:szCs w:val="24"/>
        </w:rPr>
      </w:pPr>
      <w:r w:rsidRPr="00BF7201">
        <w:rPr>
          <w:rFonts w:ascii="Times New Roman" w:hAnsi="Times New Roman" w:cs="Times New Roman"/>
          <w:sz w:val="24"/>
          <w:szCs w:val="24"/>
        </w:rPr>
        <w:t xml:space="preserve">with DPA for the use of the combined ILAC MRA </w:t>
      </w:r>
      <w:r w:rsidR="00C412A6" w:rsidRPr="00BF7201">
        <w:rPr>
          <w:rFonts w:ascii="Times New Roman" w:hAnsi="Times New Roman" w:cs="Times New Roman"/>
          <w:sz w:val="24"/>
          <w:szCs w:val="24"/>
        </w:rPr>
        <w:t>M</w:t>
      </w:r>
      <w:r w:rsidRPr="00BF7201">
        <w:rPr>
          <w:rFonts w:ascii="Times New Roman" w:hAnsi="Times New Roman" w:cs="Times New Roman"/>
          <w:sz w:val="24"/>
          <w:szCs w:val="24"/>
        </w:rPr>
        <w:t>ark (</w:t>
      </w:r>
      <w:r w:rsidRPr="00B2740B">
        <w:rPr>
          <w:rFonts w:ascii="Times New Roman" w:hAnsi="Times New Roman" w:cs="Times New Roman"/>
          <w:color w:val="FF0000"/>
          <w:sz w:val="24"/>
          <w:szCs w:val="24"/>
        </w:rPr>
        <w:t>see Annex 1</w:t>
      </w:r>
      <w:r w:rsidR="00B2740B" w:rsidRPr="00B2740B">
        <w:rPr>
          <w:rFonts w:ascii="Times New Roman" w:hAnsi="Times New Roman" w:cs="Times New Roman"/>
          <w:color w:val="FF0000"/>
          <w:sz w:val="24"/>
          <w:szCs w:val="24"/>
        </w:rPr>
        <w:t xml:space="preserve"> of this policy</w:t>
      </w:r>
      <w:r w:rsidRPr="00BF7201">
        <w:rPr>
          <w:rFonts w:ascii="Times New Roman" w:hAnsi="Times New Roman" w:cs="Times New Roman"/>
          <w:sz w:val="24"/>
          <w:szCs w:val="24"/>
        </w:rPr>
        <w:t>) or</w:t>
      </w:r>
    </w:p>
    <w:p w14:paraId="447804BC" w14:textId="77777777" w:rsidR="00B2740B" w:rsidRDefault="001C4A2E" w:rsidP="00B2740B">
      <w:pPr>
        <w:pStyle w:val="HTMLPreformatted"/>
        <w:ind w:left="1440"/>
        <w:jc w:val="both"/>
        <w:rPr>
          <w:rStyle w:val="y2iqfc"/>
          <w:rFonts w:ascii="Times New Roman" w:eastAsiaTheme="majorEastAsia" w:hAnsi="Times New Roman" w:cs="Times New Roman"/>
          <w:color w:val="202124"/>
          <w:sz w:val="24"/>
          <w:szCs w:val="24"/>
          <w:lang w:val="en"/>
        </w:rPr>
      </w:pPr>
      <w:r w:rsidRPr="00BF7201">
        <w:rPr>
          <w:rFonts w:ascii="Times New Roman" w:hAnsi="Times New Roman" w:cs="Times New Roman"/>
          <w:sz w:val="24"/>
          <w:szCs w:val="24"/>
        </w:rPr>
        <w:t xml:space="preserve"> the combined IAF MLA </w:t>
      </w:r>
      <w:r w:rsidR="00C412A6" w:rsidRPr="00BF7201">
        <w:rPr>
          <w:rFonts w:ascii="Times New Roman" w:hAnsi="Times New Roman" w:cs="Times New Roman"/>
          <w:sz w:val="24"/>
          <w:szCs w:val="24"/>
        </w:rPr>
        <w:t>M</w:t>
      </w:r>
      <w:r w:rsidRPr="00BF7201">
        <w:rPr>
          <w:rFonts w:ascii="Times New Roman" w:hAnsi="Times New Roman" w:cs="Times New Roman"/>
          <w:sz w:val="24"/>
          <w:szCs w:val="24"/>
        </w:rPr>
        <w:t>ark (</w:t>
      </w:r>
      <w:r w:rsidRPr="00B2740B">
        <w:rPr>
          <w:rFonts w:ascii="Times New Roman" w:hAnsi="Times New Roman" w:cs="Times New Roman"/>
          <w:color w:val="FF0000"/>
          <w:sz w:val="24"/>
          <w:szCs w:val="24"/>
        </w:rPr>
        <w:t>see Annex 2</w:t>
      </w:r>
      <w:r w:rsidR="00B2740B" w:rsidRPr="00B2740B">
        <w:rPr>
          <w:rFonts w:ascii="Times New Roman" w:hAnsi="Times New Roman" w:cs="Times New Roman"/>
          <w:color w:val="FF0000"/>
          <w:sz w:val="24"/>
          <w:szCs w:val="24"/>
        </w:rPr>
        <w:t xml:space="preserve"> of this policy</w:t>
      </w:r>
      <w:r w:rsidRPr="00BF7201">
        <w:rPr>
          <w:rFonts w:ascii="Times New Roman" w:hAnsi="Times New Roman" w:cs="Times New Roman"/>
          <w:sz w:val="24"/>
          <w:szCs w:val="24"/>
        </w:rPr>
        <w:t xml:space="preserve">). </w:t>
      </w:r>
      <w:r w:rsidR="00BF7201" w:rsidRPr="00BF7201">
        <w:rPr>
          <w:rStyle w:val="y2iqfc"/>
          <w:rFonts w:ascii="Times New Roman" w:eastAsiaTheme="majorEastAsia" w:hAnsi="Times New Roman" w:cs="Times New Roman"/>
          <w:color w:val="202124"/>
          <w:sz w:val="24"/>
          <w:szCs w:val="24"/>
          <w:lang w:val="en"/>
        </w:rPr>
        <w:t xml:space="preserve">Before signing the agreement, </w:t>
      </w:r>
    </w:p>
    <w:p w14:paraId="04B61C79" w14:textId="77777777" w:rsidR="00B2740B" w:rsidRDefault="00BF7201" w:rsidP="00B2740B">
      <w:pPr>
        <w:pStyle w:val="HTMLPreformatted"/>
        <w:ind w:left="1440"/>
        <w:jc w:val="both"/>
        <w:rPr>
          <w:rStyle w:val="y2iqfc"/>
          <w:rFonts w:ascii="Times New Roman" w:eastAsiaTheme="majorEastAsia" w:hAnsi="Times New Roman" w:cs="Times New Roman"/>
          <w:color w:val="202124"/>
          <w:sz w:val="24"/>
          <w:szCs w:val="24"/>
          <w:lang w:val="en"/>
        </w:rPr>
      </w:pPr>
      <w:r w:rsidRPr="00BF7201">
        <w:rPr>
          <w:rStyle w:val="y2iqfc"/>
          <w:rFonts w:ascii="Times New Roman" w:eastAsiaTheme="majorEastAsia" w:hAnsi="Times New Roman" w:cs="Times New Roman"/>
          <w:color w:val="202124"/>
          <w:sz w:val="24"/>
          <w:szCs w:val="24"/>
          <w:lang w:val="en"/>
        </w:rPr>
        <w:t xml:space="preserve">OVK is obliged to file </w:t>
      </w:r>
      <w:r w:rsidR="00C67157">
        <w:rPr>
          <w:rStyle w:val="y2iqfc"/>
          <w:rFonts w:ascii="Times New Roman" w:eastAsiaTheme="majorEastAsia" w:hAnsi="Times New Roman" w:cs="Times New Roman"/>
          <w:color w:val="202124"/>
          <w:sz w:val="24"/>
          <w:szCs w:val="24"/>
          <w:lang w:val="en"/>
        </w:rPr>
        <w:t xml:space="preserve">to </w:t>
      </w:r>
      <w:r w:rsidRPr="00BF7201">
        <w:rPr>
          <w:rStyle w:val="y2iqfc"/>
          <w:rFonts w:ascii="Times New Roman" w:eastAsiaTheme="majorEastAsia" w:hAnsi="Times New Roman" w:cs="Times New Roman"/>
          <w:color w:val="202124"/>
          <w:sz w:val="24"/>
          <w:szCs w:val="24"/>
          <w:lang w:val="en"/>
        </w:rPr>
        <w:t xml:space="preserve">DPA an example of the combined brand so that the DPA can </w:t>
      </w:r>
    </w:p>
    <w:p w14:paraId="24F1309D" w14:textId="3116DF65" w:rsidR="00BF7201" w:rsidRPr="00B2740B" w:rsidRDefault="00BF7201" w:rsidP="00B2740B">
      <w:pPr>
        <w:pStyle w:val="HTMLPreformatted"/>
        <w:ind w:left="1440"/>
        <w:jc w:val="both"/>
        <w:rPr>
          <w:rFonts w:ascii="Times New Roman" w:eastAsiaTheme="majorEastAsia" w:hAnsi="Times New Roman" w:cs="Times New Roman"/>
          <w:color w:val="202124"/>
          <w:sz w:val="24"/>
          <w:szCs w:val="24"/>
          <w:lang w:val="en"/>
        </w:rPr>
      </w:pPr>
      <w:r w:rsidRPr="00BF7201">
        <w:rPr>
          <w:rStyle w:val="y2iqfc"/>
          <w:rFonts w:ascii="Times New Roman" w:eastAsiaTheme="majorEastAsia" w:hAnsi="Times New Roman" w:cs="Times New Roman"/>
          <w:color w:val="202124"/>
          <w:sz w:val="24"/>
          <w:szCs w:val="24"/>
          <w:lang w:val="en"/>
        </w:rPr>
        <w:t xml:space="preserve">verify its appearance before granting </w:t>
      </w:r>
      <w:r w:rsidR="00C67157">
        <w:rPr>
          <w:rStyle w:val="y2iqfc"/>
          <w:rFonts w:ascii="Times New Roman" w:eastAsiaTheme="majorEastAsia" w:hAnsi="Times New Roman" w:cs="Times New Roman"/>
          <w:color w:val="202124"/>
          <w:sz w:val="24"/>
          <w:szCs w:val="24"/>
          <w:lang w:val="en"/>
        </w:rPr>
        <w:t xml:space="preserve">the </w:t>
      </w:r>
      <w:r w:rsidRPr="00BF7201">
        <w:rPr>
          <w:rStyle w:val="y2iqfc"/>
          <w:rFonts w:ascii="Times New Roman" w:eastAsiaTheme="majorEastAsia" w:hAnsi="Times New Roman" w:cs="Times New Roman"/>
          <w:color w:val="202124"/>
          <w:sz w:val="24"/>
          <w:szCs w:val="24"/>
          <w:lang w:val="en"/>
        </w:rPr>
        <w:t>approval for the use of the combined brand.</w:t>
      </w:r>
    </w:p>
    <w:p w14:paraId="61B064FA" w14:textId="77777777" w:rsidR="001C4A2E" w:rsidRPr="00BF7201" w:rsidRDefault="001C4A2E" w:rsidP="00132659">
      <w:pPr>
        <w:ind w:left="1580" w:right="1137"/>
        <w:jc w:val="both"/>
        <w:rPr>
          <w:sz w:val="24"/>
          <w:szCs w:val="24"/>
        </w:rPr>
      </w:pPr>
    </w:p>
    <w:p w14:paraId="471EAD47" w14:textId="77777777" w:rsidR="001C4A2E" w:rsidRPr="004560C8" w:rsidRDefault="001C4A2E" w:rsidP="00B2740B">
      <w:pPr>
        <w:spacing w:line="247" w:lineRule="auto"/>
        <w:ind w:right="1137"/>
        <w:jc w:val="both"/>
        <w:rPr>
          <w:sz w:val="24"/>
          <w:szCs w:val="24"/>
        </w:rPr>
      </w:pPr>
    </w:p>
    <w:p w14:paraId="7EEA4A31" w14:textId="7429C72D" w:rsidR="001C4A2E" w:rsidRPr="004560C8" w:rsidRDefault="001C4A2E" w:rsidP="00132659">
      <w:pPr>
        <w:spacing w:line="247" w:lineRule="auto"/>
        <w:ind w:left="1580" w:right="1137"/>
        <w:jc w:val="both"/>
        <w:rPr>
          <w:sz w:val="24"/>
          <w:szCs w:val="24"/>
        </w:rPr>
      </w:pPr>
      <w:r w:rsidRPr="004560C8">
        <w:rPr>
          <w:sz w:val="24"/>
          <w:szCs w:val="24"/>
        </w:rPr>
        <w:t>When the CABs holds accreditation for multiple ILAC MRA scopes, i.e. for testing and inspection, a separate license agreement shall be concluded</w:t>
      </w:r>
      <w:r w:rsidR="004C4E26" w:rsidRPr="004560C8">
        <w:rPr>
          <w:sz w:val="24"/>
          <w:szCs w:val="24"/>
        </w:rPr>
        <w:t xml:space="preserve"> </w:t>
      </w:r>
      <w:r w:rsidRPr="004560C8">
        <w:rPr>
          <w:sz w:val="24"/>
          <w:szCs w:val="24"/>
        </w:rPr>
        <w:t>in respect of each accreditation. The accredited CAB</w:t>
      </w:r>
      <w:r w:rsidR="00F00674" w:rsidRPr="004560C8">
        <w:rPr>
          <w:sz w:val="24"/>
          <w:szCs w:val="24"/>
        </w:rPr>
        <w:t>s</w:t>
      </w:r>
      <w:r w:rsidRPr="004560C8">
        <w:rPr>
          <w:sz w:val="24"/>
          <w:szCs w:val="24"/>
        </w:rPr>
        <w:t xml:space="preserve"> shall attach to the application to DPA a completed and signed license agreement in 2 copies and a sample of the use of the combines ILAC MRA </w:t>
      </w:r>
      <w:r w:rsidR="00C412A6" w:rsidRPr="004560C8">
        <w:rPr>
          <w:sz w:val="24"/>
          <w:szCs w:val="24"/>
        </w:rPr>
        <w:t xml:space="preserve">Mark </w:t>
      </w:r>
      <w:r w:rsidRPr="004560C8">
        <w:rPr>
          <w:sz w:val="24"/>
          <w:szCs w:val="24"/>
        </w:rPr>
        <w:t xml:space="preserve">or IAF MLA </w:t>
      </w:r>
      <w:r w:rsidR="00C412A6" w:rsidRPr="004560C8">
        <w:rPr>
          <w:sz w:val="24"/>
          <w:szCs w:val="24"/>
        </w:rPr>
        <w:t>M</w:t>
      </w:r>
      <w:r w:rsidRPr="004560C8">
        <w:rPr>
          <w:sz w:val="24"/>
          <w:szCs w:val="24"/>
        </w:rPr>
        <w:t xml:space="preserve">ark. DPA send a signed copy of the license agreement back to the accredited CAB. The date of entry into force of the </w:t>
      </w:r>
      <w:r w:rsidR="004C4E26" w:rsidRPr="004560C8">
        <w:rPr>
          <w:sz w:val="24"/>
          <w:szCs w:val="24"/>
        </w:rPr>
        <w:t>l</w:t>
      </w:r>
      <w:r w:rsidRPr="004560C8">
        <w:rPr>
          <w:sz w:val="24"/>
          <w:szCs w:val="24"/>
        </w:rPr>
        <w:t>icense agreement is the date of signature by DPA.</w:t>
      </w:r>
      <w:r w:rsidR="004C4E26" w:rsidRPr="004560C8">
        <w:rPr>
          <w:sz w:val="24"/>
          <w:szCs w:val="24"/>
        </w:rPr>
        <w:t xml:space="preserve"> </w:t>
      </w:r>
      <w:r w:rsidRPr="004560C8">
        <w:rPr>
          <w:sz w:val="24"/>
          <w:szCs w:val="24"/>
        </w:rPr>
        <w:t xml:space="preserve">The detailed rules of using the combined ILAC MRA </w:t>
      </w:r>
      <w:r w:rsidR="00C412A6" w:rsidRPr="004560C8">
        <w:rPr>
          <w:sz w:val="24"/>
          <w:szCs w:val="24"/>
        </w:rPr>
        <w:t>M</w:t>
      </w:r>
      <w:r w:rsidRPr="004560C8">
        <w:rPr>
          <w:sz w:val="24"/>
          <w:szCs w:val="24"/>
        </w:rPr>
        <w:t xml:space="preserve">ark or IAF MLA </w:t>
      </w:r>
      <w:r w:rsidR="00C412A6" w:rsidRPr="004560C8">
        <w:rPr>
          <w:sz w:val="24"/>
          <w:szCs w:val="24"/>
        </w:rPr>
        <w:t>M</w:t>
      </w:r>
      <w:r w:rsidRPr="004560C8">
        <w:rPr>
          <w:sz w:val="24"/>
          <w:szCs w:val="24"/>
        </w:rPr>
        <w:t>ark are laid down in the respective license agreement.</w:t>
      </w:r>
      <w:r w:rsidR="00F00674" w:rsidRPr="004560C8">
        <w:rPr>
          <w:sz w:val="24"/>
          <w:szCs w:val="24"/>
        </w:rPr>
        <w:t xml:space="preserve"> The license signed by DPA</w:t>
      </w:r>
      <w:r w:rsidR="00411398">
        <w:rPr>
          <w:sz w:val="24"/>
          <w:szCs w:val="24"/>
        </w:rPr>
        <w:t xml:space="preserve"> can</w:t>
      </w:r>
      <w:r w:rsidR="00F00674" w:rsidRPr="004560C8">
        <w:rPr>
          <w:sz w:val="24"/>
          <w:szCs w:val="24"/>
        </w:rPr>
        <w:t xml:space="preserve">not transferred to other bodies or persons. </w:t>
      </w:r>
    </w:p>
    <w:p w14:paraId="7D2D2BFD" w14:textId="77777777" w:rsidR="001C4A2E" w:rsidRPr="004560C8" w:rsidRDefault="001C4A2E" w:rsidP="00081E41">
      <w:pPr>
        <w:spacing w:line="247" w:lineRule="auto"/>
        <w:ind w:left="1580" w:right="1137"/>
        <w:rPr>
          <w:sz w:val="24"/>
          <w:szCs w:val="24"/>
        </w:rPr>
      </w:pPr>
    </w:p>
    <w:p w14:paraId="48FD8238" w14:textId="77777777" w:rsidR="001C4A2E" w:rsidRPr="004560C8" w:rsidRDefault="009305DA" w:rsidP="00081E41">
      <w:pPr>
        <w:spacing w:line="247" w:lineRule="auto"/>
        <w:ind w:left="1580" w:right="1137"/>
        <w:rPr>
          <w:sz w:val="24"/>
          <w:szCs w:val="24"/>
        </w:rPr>
      </w:pPr>
      <w:r w:rsidRPr="004560C8">
        <w:rPr>
          <w:sz w:val="24"/>
          <w:szCs w:val="24"/>
        </w:rPr>
        <w:t xml:space="preserve">7.1 </w:t>
      </w:r>
      <w:r w:rsidR="00EB7DE3" w:rsidRPr="004560C8">
        <w:rPr>
          <w:sz w:val="24"/>
          <w:szCs w:val="24"/>
        </w:rPr>
        <w:t xml:space="preserve">ILAC MRA </w:t>
      </w:r>
      <w:r w:rsidR="00C412A6" w:rsidRPr="004560C8">
        <w:rPr>
          <w:sz w:val="24"/>
          <w:szCs w:val="24"/>
        </w:rPr>
        <w:t>M</w:t>
      </w:r>
      <w:r w:rsidR="00EB7DE3" w:rsidRPr="004560C8">
        <w:rPr>
          <w:sz w:val="24"/>
          <w:szCs w:val="24"/>
        </w:rPr>
        <w:t>ark combined with the accreditation symbol:</w:t>
      </w:r>
    </w:p>
    <w:p w14:paraId="40797B2E" w14:textId="77777777" w:rsidR="001C4A2E" w:rsidRPr="004560C8" w:rsidRDefault="001C4A2E" w:rsidP="00081E41">
      <w:pPr>
        <w:spacing w:line="247" w:lineRule="auto"/>
        <w:ind w:left="1580" w:right="1137"/>
        <w:rPr>
          <w:sz w:val="24"/>
          <w:szCs w:val="24"/>
        </w:rPr>
      </w:pPr>
    </w:p>
    <w:p w14:paraId="0F776F94" w14:textId="1D38B137" w:rsidR="001C4A2E" w:rsidRPr="004560C8" w:rsidRDefault="001C4A2E" w:rsidP="00081E41">
      <w:pPr>
        <w:spacing w:line="247" w:lineRule="auto"/>
        <w:ind w:left="1580" w:right="1137"/>
        <w:rPr>
          <w:sz w:val="24"/>
          <w:szCs w:val="24"/>
        </w:rPr>
      </w:pPr>
    </w:p>
    <w:p w14:paraId="74002866" w14:textId="22F35C21" w:rsidR="00C412A6" w:rsidRPr="004560C8" w:rsidRDefault="00411398" w:rsidP="00EB7DE3">
      <w:pPr>
        <w:spacing w:before="1"/>
        <w:ind w:right="4114"/>
        <w:rPr>
          <w:spacing w:val="-6"/>
          <w:sz w:val="19"/>
          <w:szCs w:val="19"/>
        </w:rPr>
      </w:pPr>
      <w:r w:rsidRPr="004560C8">
        <w:rPr>
          <w:noProof/>
        </w:rPr>
        <w:drawing>
          <wp:anchor distT="0" distB="0" distL="114300" distR="114300" simplePos="0" relativeHeight="251659264" behindDoc="1" locked="0" layoutInCell="1" allowOverlap="1" wp14:anchorId="4DAFCF85" wp14:editId="524CA917">
            <wp:simplePos x="0" y="0"/>
            <wp:positionH relativeFrom="page">
              <wp:posOffset>4943475</wp:posOffset>
            </wp:positionH>
            <wp:positionV relativeFrom="paragraph">
              <wp:posOffset>-130810</wp:posOffset>
            </wp:positionV>
            <wp:extent cx="1019175" cy="533400"/>
            <wp:effectExtent l="19050" t="0" r="9525" b="0"/>
            <wp:wrapNone/>
            <wp:docPr id="5"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533400"/>
                    </a:xfrm>
                    <a:prstGeom prst="rect">
                      <a:avLst/>
                    </a:prstGeom>
                    <a:noFill/>
                  </pic:spPr>
                </pic:pic>
              </a:graphicData>
            </a:graphic>
          </wp:anchor>
        </w:drawing>
      </w:r>
      <w:r w:rsidR="004C4E26" w:rsidRPr="004560C8">
        <w:rPr>
          <w:sz w:val="24"/>
          <w:szCs w:val="24"/>
        </w:rPr>
        <w:tab/>
      </w:r>
      <w:r w:rsidR="004C4E26" w:rsidRPr="004560C8">
        <w:rPr>
          <w:sz w:val="24"/>
          <w:szCs w:val="24"/>
        </w:rPr>
        <w:tab/>
      </w:r>
      <w:r w:rsidR="00C412A6" w:rsidRPr="00BE7DFD">
        <w:rPr>
          <w:sz w:val="24"/>
          <w:szCs w:val="24"/>
        </w:rPr>
        <w:t>ILAC MRA Mark</w:t>
      </w:r>
      <w:r w:rsidR="00B0758C" w:rsidRPr="00BE7DFD">
        <w:rPr>
          <w:sz w:val="24"/>
          <w:szCs w:val="24"/>
        </w:rPr>
        <w:t xml:space="preserve"> to </w:t>
      </w:r>
      <w:r w:rsidR="00EB7DE3" w:rsidRPr="00BE7DFD">
        <w:rPr>
          <w:sz w:val="24"/>
          <w:szCs w:val="24"/>
        </w:rPr>
        <w:t>include</w:t>
      </w:r>
      <w:r w:rsidR="00EB7DE3" w:rsidRPr="004560C8">
        <w:rPr>
          <w:spacing w:val="-6"/>
          <w:sz w:val="19"/>
          <w:szCs w:val="19"/>
        </w:rPr>
        <w:tab/>
      </w:r>
      <w:r w:rsidR="00EB7DE3" w:rsidRPr="004560C8">
        <w:rPr>
          <w:spacing w:val="-6"/>
          <w:sz w:val="19"/>
          <w:szCs w:val="19"/>
        </w:rPr>
        <w:tab/>
      </w:r>
    </w:p>
    <w:p w14:paraId="451AD4A1" w14:textId="77777777" w:rsidR="00C412A6" w:rsidRPr="004560C8" w:rsidRDefault="00C412A6" w:rsidP="00EB7DE3">
      <w:pPr>
        <w:spacing w:before="1"/>
        <w:ind w:right="4114"/>
        <w:rPr>
          <w:spacing w:val="-6"/>
          <w:sz w:val="19"/>
          <w:szCs w:val="19"/>
        </w:rPr>
      </w:pPr>
    </w:p>
    <w:p w14:paraId="315BFCD4" w14:textId="77777777" w:rsidR="00C412A6" w:rsidRPr="004560C8" w:rsidRDefault="00C412A6" w:rsidP="00EB7DE3">
      <w:pPr>
        <w:spacing w:before="1"/>
        <w:ind w:right="4114"/>
        <w:rPr>
          <w:spacing w:val="-6"/>
          <w:sz w:val="19"/>
          <w:szCs w:val="19"/>
        </w:rPr>
      </w:pPr>
    </w:p>
    <w:p w14:paraId="30FF30C6" w14:textId="523A01D7" w:rsidR="00B0758C" w:rsidRPr="004560C8" w:rsidRDefault="004C4E26" w:rsidP="004C4E26">
      <w:pPr>
        <w:tabs>
          <w:tab w:val="left" w:pos="9180"/>
        </w:tabs>
        <w:spacing w:before="1"/>
        <w:ind w:left="4320" w:right="1881" w:firstLine="720"/>
        <w:rPr>
          <w:sz w:val="19"/>
          <w:szCs w:val="19"/>
        </w:rPr>
      </w:pPr>
      <w:r w:rsidRPr="004560C8">
        <w:rPr>
          <w:spacing w:val="-6"/>
          <w:sz w:val="19"/>
          <w:szCs w:val="19"/>
        </w:rPr>
        <w:t xml:space="preserve">                                                        </w:t>
      </w:r>
      <w:r w:rsidR="00EB7DE3" w:rsidRPr="004560C8">
        <w:rPr>
          <w:spacing w:val="11"/>
          <w:sz w:val="19"/>
          <w:szCs w:val="19"/>
        </w:rPr>
        <w:t>.</w:t>
      </w:r>
      <w:r w:rsidR="00EB7DE3" w:rsidRPr="004560C8">
        <w:rPr>
          <w:spacing w:val="7"/>
        </w:rPr>
        <w:t>x</w:t>
      </w:r>
      <w:r w:rsidR="00EB7DE3" w:rsidRPr="004560C8">
        <w:t>x</w:t>
      </w:r>
      <w:r w:rsidR="00EB7DE3" w:rsidRPr="004560C8">
        <w:rPr>
          <w:spacing w:val="-7"/>
        </w:rPr>
        <w:t>x</w:t>
      </w:r>
      <w:r w:rsidR="00EB7DE3" w:rsidRPr="004560C8">
        <w:rPr>
          <w:spacing w:val="7"/>
        </w:rPr>
        <w:t>x</w:t>
      </w:r>
      <w:r w:rsidR="00EB7DE3" w:rsidRPr="004560C8">
        <w:t>x</w:t>
      </w:r>
      <w:r w:rsidR="00EB7DE3" w:rsidRPr="004560C8">
        <w:rPr>
          <w:spacing w:val="-8"/>
          <w:w w:val="102"/>
        </w:rPr>
        <w:t>x</w:t>
      </w:r>
      <w:r w:rsidR="00EB7DE3" w:rsidRPr="004560C8">
        <w:rPr>
          <w:spacing w:val="8"/>
          <w:w w:val="102"/>
        </w:rPr>
        <w:t>x</w:t>
      </w:r>
      <w:r w:rsidR="00C412A6" w:rsidRPr="004560C8">
        <w:rPr>
          <w:spacing w:val="8"/>
          <w:w w:val="102"/>
        </w:rPr>
        <w:t>.</w:t>
      </w:r>
      <w:r w:rsidR="00EB7DE3" w:rsidRPr="004560C8">
        <w:rPr>
          <w:spacing w:val="7"/>
          <w:w w:val="102"/>
        </w:rPr>
        <w:t>x</w:t>
      </w:r>
      <w:r w:rsidR="00EB7DE3" w:rsidRPr="004560C8">
        <w:rPr>
          <w:w w:val="102"/>
        </w:rPr>
        <w:t>x</w:t>
      </w:r>
      <w:r w:rsidR="00C412A6" w:rsidRPr="004560C8">
        <w:rPr>
          <w:w w:val="102"/>
        </w:rPr>
        <w:t>.XX</w:t>
      </w:r>
    </w:p>
    <w:p w14:paraId="48FEFB03" w14:textId="77777777" w:rsidR="00EB7DE3" w:rsidRPr="004560C8" w:rsidRDefault="00EB7DE3">
      <w:pPr>
        <w:ind w:left="1640" w:right="1179"/>
        <w:jc w:val="both"/>
        <w:rPr>
          <w:spacing w:val="3"/>
          <w:sz w:val="24"/>
          <w:szCs w:val="24"/>
        </w:rPr>
      </w:pPr>
    </w:p>
    <w:p w14:paraId="78F08F2F" w14:textId="77777777" w:rsidR="00EB7DE3" w:rsidRPr="004560C8" w:rsidRDefault="00EB7DE3">
      <w:pPr>
        <w:ind w:left="1640" w:right="1179"/>
        <w:jc w:val="both"/>
        <w:rPr>
          <w:spacing w:val="3"/>
          <w:sz w:val="24"/>
          <w:szCs w:val="24"/>
        </w:rPr>
      </w:pPr>
    </w:p>
    <w:p w14:paraId="3FB1E9E5" w14:textId="77777777" w:rsidR="00910937" w:rsidRPr="004560C8" w:rsidRDefault="00910937" w:rsidP="00156DAC">
      <w:pPr>
        <w:spacing w:before="10"/>
        <w:ind w:left="1250"/>
      </w:pPr>
    </w:p>
    <w:p w14:paraId="2766DEB8" w14:textId="77777777" w:rsidR="00910937" w:rsidRPr="004560C8" w:rsidRDefault="00EB7DE3" w:rsidP="00EB7DE3">
      <w:pPr>
        <w:spacing w:line="200" w:lineRule="exact"/>
        <w:ind w:left="1701"/>
        <w:rPr>
          <w:sz w:val="24"/>
          <w:szCs w:val="24"/>
        </w:rPr>
      </w:pPr>
      <w:r w:rsidRPr="004560C8">
        <w:rPr>
          <w:sz w:val="24"/>
          <w:szCs w:val="24"/>
        </w:rPr>
        <w:t xml:space="preserve">The ILAC MRA </w:t>
      </w:r>
      <w:r w:rsidR="00C412A6" w:rsidRPr="004560C8">
        <w:rPr>
          <w:sz w:val="24"/>
          <w:szCs w:val="24"/>
        </w:rPr>
        <w:t>M</w:t>
      </w:r>
      <w:r w:rsidRPr="004560C8">
        <w:rPr>
          <w:sz w:val="24"/>
          <w:szCs w:val="24"/>
        </w:rPr>
        <w:t>ark’s color code is Blue – Pantone 293C</w:t>
      </w:r>
    </w:p>
    <w:p w14:paraId="307AFB3B" w14:textId="77777777" w:rsidR="009305DA" w:rsidRPr="004560C8" w:rsidRDefault="009305DA" w:rsidP="00EB7DE3">
      <w:pPr>
        <w:spacing w:line="200" w:lineRule="exact"/>
        <w:ind w:left="1701"/>
        <w:rPr>
          <w:sz w:val="24"/>
          <w:szCs w:val="24"/>
        </w:rPr>
      </w:pPr>
    </w:p>
    <w:p w14:paraId="7904DDB9" w14:textId="77777777" w:rsidR="00B0758C" w:rsidRPr="004560C8" w:rsidRDefault="00B0758C" w:rsidP="00B0758C">
      <w:pPr>
        <w:spacing w:line="200" w:lineRule="exact"/>
        <w:ind w:left="1701"/>
        <w:rPr>
          <w:sz w:val="24"/>
          <w:szCs w:val="24"/>
        </w:rPr>
      </w:pPr>
    </w:p>
    <w:p w14:paraId="4ABAF380" w14:textId="77777777" w:rsidR="00EB7DE3" w:rsidRPr="004560C8" w:rsidRDefault="00EB7DE3">
      <w:pPr>
        <w:spacing w:line="200" w:lineRule="exact"/>
      </w:pPr>
    </w:p>
    <w:p w14:paraId="011C418E" w14:textId="77777777" w:rsidR="00EB7DE3" w:rsidRPr="004560C8" w:rsidRDefault="009305DA" w:rsidP="00EB7DE3">
      <w:pPr>
        <w:spacing w:line="200" w:lineRule="exact"/>
        <w:ind w:left="1701"/>
        <w:rPr>
          <w:sz w:val="24"/>
          <w:szCs w:val="24"/>
        </w:rPr>
      </w:pPr>
      <w:r w:rsidRPr="004560C8">
        <w:rPr>
          <w:sz w:val="24"/>
          <w:szCs w:val="24"/>
        </w:rPr>
        <w:t xml:space="preserve">7.2 </w:t>
      </w:r>
      <w:r w:rsidR="00B0758C" w:rsidRPr="004560C8">
        <w:rPr>
          <w:sz w:val="24"/>
          <w:szCs w:val="24"/>
        </w:rPr>
        <w:t xml:space="preserve">The IAF MLA </w:t>
      </w:r>
      <w:r w:rsidR="00C412A6" w:rsidRPr="004560C8">
        <w:rPr>
          <w:sz w:val="24"/>
          <w:szCs w:val="24"/>
        </w:rPr>
        <w:t>M</w:t>
      </w:r>
      <w:r w:rsidR="00B0758C" w:rsidRPr="004560C8">
        <w:rPr>
          <w:sz w:val="24"/>
          <w:szCs w:val="24"/>
        </w:rPr>
        <w:t>ark combined with the accreditation symbol</w:t>
      </w:r>
    </w:p>
    <w:p w14:paraId="340BA613" w14:textId="6DBD4876" w:rsidR="00EB7DE3" w:rsidRPr="004560C8" w:rsidRDefault="00EB7DE3">
      <w:pPr>
        <w:spacing w:line="200" w:lineRule="exact"/>
      </w:pPr>
    </w:p>
    <w:p w14:paraId="3DEEF74D" w14:textId="1B35E6CC" w:rsidR="00910937" w:rsidRPr="004560C8" w:rsidRDefault="00411398">
      <w:pPr>
        <w:spacing w:line="200" w:lineRule="exact"/>
      </w:pPr>
      <w:r w:rsidRPr="004560C8">
        <w:rPr>
          <w:noProof/>
        </w:rPr>
        <w:drawing>
          <wp:anchor distT="0" distB="0" distL="114300" distR="114300" simplePos="0" relativeHeight="251666432" behindDoc="1" locked="0" layoutInCell="1" allowOverlap="1" wp14:anchorId="152903CD" wp14:editId="7AE3BCE9">
            <wp:simplePos x="0" y="0"/>
            <wp:positionH relativeFrom="page">
              <wp:posOffset>4881880</wp:posOffset>
            </wp:positionH>
            <wp:positionV relativeFrom="paragraph">
              <wp:posOffset>8255</wp:posOffset>
            </wp:positionV>
            <wp:extent cx="1019175" cy="533400"/>
            <wp:effectExtent l="19050" t="0" r="9525"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533400"/>
                    </a:xfrm>
                    <a:prstGeom prst="rect">
                      <a:avLst/>
                    </a:prstGeom>
                    <a:noFill/>
                  </pic:spPr>
                </pic:pic>
              </a:graphicData>
            </a:graphic>
          </wp:anchor>
        </w:drawing>
      </w:r>
    </w:p>
    <w:p w14:paraId="1392267F" w14:textId="2BDF07E4" w:rsidR="00EB7DE3" w:rsidRPr="004560C8" w:rsidRDefault="00EB7DE3" w:rsidP="00EB7DE3">
      <w:pPr>
        <w:ind w:left="1640" w:right="1179"/>
        <w:jc w:val="both"/>
        <w:rPr>
          <w:spacing w:val="-6"/>
          <w:sz w:val="19"/>
          <w:szCs w:val="19"/>
        </w:rPr>
      </w:pPr>
    </w:p>
    <w:p w14:paraId="68DB85F0" w14:textId="42DB0364" w:rsidR="00EB7DE3" w:rsidRPr="004560C8" w:rsidRDefault="007D73DB" w:rsidP="00EB7DE3">
      <w:pPr>
        <w:ind w:left="1640" w:right="1179"/>
        <w:jc w:val="both"/>
        <w:rPr>
          <w:spacing w:val="-6"/>
          <w:sz w:val="19"/>
          <w:szCs w:val="19"/>
        </w:rPr>
      </w:pPr>
      <w:r w:rsidRPr="00BE7DFD">
        <w:rPr>
          <w:spacing w:val="-6"/>
          <w:sz w:val="24"/>
          <w:szCs w:val="24"/>
        </w:rPr>
        <w:t>IAF MLA mark to include</w:t>
      </w:r>
    </w:p>
    <w:p w14:paraId="60753D80" w14:textId="77777777" w:rsidR="00C412A6" w:rsidRPr="004560C8" w:rsidRDefault="00C412A6" w:rsidP="00C412A6">
      <w:pPr>
        <w:ind w:left="993" w:right="1179"/>
        <w:jc w:val="both"/>
        <w:rPr>
          <w:spacing w:val="-6"/>
          <w:sz w:val="24"/>
          <w:szCs w:val="24"/>
        </w:rPr>
      </w:pPr>
    </w:p>
    <w:p w14:paraId="0CC539BC" w14:textId="003C23AF" w:rsidR="00C412A6" w:rsidRPr="004560C8" w:rsidRDefault="004C4E26" w:rsidP="004C4E26">
      <w:pPr>
        <w:ind w:left="7110" w:right="1071"/>
        <w:jc w:val="both"/>
        <w:rPr>
          <w:spacing w:val="-6"/>
          <w:sz w:val="19"/>
          <w:szCs w:val="19"/>
        </w:rPr>
      </w:pPr>
      <w:r w:rsidRPr="004560C8">
        <w:rPr>
          <w:spacing w:val="-6"/>
          <w:sz w:val="19"/>
          <w:szCs w:val="19"/>
        </w:rPr>
        <w:t xml:space="preserve">       </w:t>
      </w:r>
      <w:r w:rsidRPr="004560C8">
        <w:rPr>
          <w:spacing w:val="11"/>
          <w:sz w:val="19"/>
          <w:szCs w:val="19"/>
        </w:rPr>
        <w:t>.</w:t>
      </w:r>
      <w:r w:rsidRPr="004560C8">
        <w:rPr>
          <w:spacing w:val="7"/>
          <w:sz w:val="19"/>
          <w:szCs w:val="19"/>
        </w:rPr>
        <w:t>x</w:t>
      </w:r>
      <w:r w:rsidRPr="004560C8">
        <w:rPr>
          <w:sz w:val="19"/>
          <w:szCs w:val="19"/>
        </w:rPr>
        <w:t>x</w:t>
      </w:r>
      <w:r w:rsidRPr="004560C8">
        <w:rPr>
          <w:spacing w:val="-7"/>
          <w:sz w:val="19"/>
          <w:szCs w:val="19"/>
        </w:rPr>
        <w:t>x</w:t>
      </w:r>
      <w:r w:rsidRPr="004560C8">
        <w:rPr>
          <w:spacing w:val="7"/>
          <w:sz w:val="19"/>
          <w:szCs w:val="19"/>
        </w:rPr>
        <w:t>x</w:t>
      </w:r>
      <w:r w:rsidRPr="004560C8">
        <w:rPr>
          <w:sz w:val="19"/>
          <w:szCs w:val="19"/>
        </w:rPr>
        <w:t>x</w:t>
      </w:r>
      <w:r w:rsidRPr="004560C8">
        <w:rPr>
          <w:spacing w:val="-8"/>
          <w:w w:val="102"/>
          <w:sz w:val="19"/>
          <w:szCs w:val="19"/>
        </w:rPr>
        <w:t>x</w:t>
      </w:r>
      <w:r w:rsidRPr="004560C8">
        <w:rPr>
          <w:spacing w:val="8"/>
          <w:w w:val="102"/>
          <w:sz w:val="19"/>
          <w:szCs w:val="19"/>
        </w:rPr>
        <w:t>x.</w:t>
      </w:r>
      <w:r w:rsidRPr="004560C8">
        <w:rPr>
          <w:spacing w:val="7"/>
          <w:w w:val="102"/>
          <w:sz w:val="19"/>
          <w:szCs w:val="19"/>
        </w:rPr>
        <w:t>x</w:t>
      </w:r>
      <w:r w:rsidRPr="004560C8">
        <w:rPr>
          <w:w w:val="102"/>
          <w:sz w:val="19"/>
          <w:szCs w:val="19"/>
        </w:rPr>
        <w:t>x.XX</w:t>
      </w:r>
    </w:p>
    <w:p w14:paraId="054499CC" w14:textId="77777777" w:rsidR="00EB7DE3" w:rsidRPr="004560C8" w:rsidRDefault="00EB7DE3" w:rsidP="00EB7DE3">
      <w:pPr>
        <w:ind w:left="1640" w:right="1179"/>
        <w:jc w:val="both"/>
        <w:rPr>
          <w:spacing w:val="-6"/>
          <w:sz w:val="19"/>
          <w:szCs w:val="19"/>
        </w:rPr>
      </w:pPr>
    </w:p>
    <w:p w14:paraId="33CCD8F0" w14:textId="77777777" w:rsidR="00EB7DE3" w:rsidRPr="004560C8" w:rsidRDefault="00EB7DE3" w:rsidP="00C412A6">
      <w:pPr>
        <w:ind w:left="1640" w:right="1179"/>
        <w:jc w:val="both"/>
        <w:rPr>
          <w:spacing w:val="-6"/>
          <w:sz w:val="19"/>
          <w:szCs w:val="19"/>
        </w:rPr>
      </w:pPr>
    </w:p>
    <w:p w14:paraId="54AB4102" w14:textId="77777777" w:rsidR="00EB7DE3" w:rsidRPr="004560C8" w:rsidRDefault="0047466F" w:rsidP="00EB7DE3">
      <w:pPr>
        <w:ind w:left="1640" w:right="1179"/>
        <w:jc w:val="both"/>
        <w:rPr>
          <w:spacing w:val="3"/>
          <w:sz w:val="24"/>
          <w:szCs w:val="24"/>
        </w:rPr>
      </w:pPr>
      <w:r w:rsidRPr="004560C8">
        <w:rPr>
          <w:spacing w:val="3"/>
          <w:sz w:val="24"/>
          <w:szCs w:val="24"/>
        </w:rPr>
        <w:t>T</w:t>
      </w:r>
      <w:r w:rsidR="00EB7DE3" w:rsidRPr="004560C8">
        <w:rPr>
          <w:spacing w:val="3"/>
          <w:sz w:val="24"/>
          <w:szCs w:val="24"/>
        </w:rPr>
        <w:t xml:space="preserve">he IAF MLA </w:t>
      </w:r>
      <w:r w:rsidR="00C412A6" w:rsidRPr="004560C8">
        <w:rPr>
          <w:spacing w:val="3"/>
          <w:sz w:val="24"/>
          <w:szCs w:val="24"/>
        </w:rPr>
        <w:t>M</w:t>
      </w:r>
      <w:r w:rsidR="00EB7DE3" w:rsidRPr="004560C8">
        <w:rPr>
          <w:spacing w:val="3"/>
          <w:sz w:val="24"/>
          <w:szCs w:val="24"/>
        </w:rPr>
        <w:t>ark’s color code is Dark blue – Pantone 2747 and Light blue – Pantone 299</w:t>
      </w:r>
    </w:p>
    <w:p w14:paraId="48E9D10D" w14:textId="77777777" w:rsidR="00EB7DE3" w:rsidRPr="004560C8" w:rsidRDefault="00EB7DE3" w:rsidP="00EB7DE3">
      <w:pPr>
        <w:ind w:left="1640" w:right="1179"/>
        <w:jc w:val="both"/>
        <w:rPr>
          <w:spacing w:val="3"/>
          <w:sz w:val="24"/>
          <w:szCs w:val="24"/>
        </w:rPr>
      </w:pPr>
    </w:p>
    <w:p w14:paraId="4D05CC12" w14:textId="21290696" w:rsidR="00EB7DE3" w:rsidRPr="004560C8" w:rsidRDefault="00EB7DE3" w:rsidP="00EB7DE3">
      <w:pPr>
        <w:ind w:left="1640" w:right="1179"/>
        <w:jc w:val="both"/>
        <w:rPr>
          <w:sz w:val="24"/>
          <w:szCs w:val="24"/>
        </w:rPr>
      </w:pPr>
      <w:r w:rsidRPr="004560C8">
        <w:rPr>
          <w:spacing w:val="3"/>
          <w:sz w:val="24"/>
          <w:szCs w:val="24"/>
        </w:rPr>
        <w:t>In the combined mark, t</w:t>
      </w:r>
      <w:r w:rsidRPr="004560C8">
        <w:rPr>
          <w:spacing w:val="-15"/>
          <w:sz w:val="24"/>
          <w:szCs w:val="24"/>
        </w:rPr>
        <w:t>h</w:t>
      </w:r>
      <w:r w:rsidRPr="004560C8">
        <w:rPr>
          <w:sz w:val="24"/>
          <w:szCs w:val="24"/>
        </w:rPr>
        <w:t xml:space="preserve">e </w:t>
      </w:r>
      <w:r w:rsidRPr="004560C8">
        <w:rPr>
          <w:spacing w:val="12"/>
          <w:sz w:val="24"/>
          <w:szCs w:val="24"/>
        </w:rPr>
        <w:t>s</w:t>
      </w:r>
      <w:r w:rsidRPr="004560C8">
        <w:rPr>
          <w:spacing w:val="-7"/>
          <w:sz w:val="24"/>
          <w:szCs w:val="24"/>
        </w:rPr>
        <w:t>i</w:t>
      </w:r>
      <w:r w:rsidRPr="004560C8">
        <w:rPr>
          <w:spacing w:val="-17"/>
          <w:sz w:val="24"/>
          <w:szCs w:val="24"/>
        </w:rPr>
        <w:t>z</w:t>
      </w:r>
      <w:r w:rsidRPr="004560C8">
        <w:rPr>
          <w:sz w:val="24"/>
          <w:szCs w:val="24"/>
        </w:rPr>
        <w:t xml:space="preserve">e </w:t>
      </w:r>
      <w:r w:rsidRPr="004560C8">
        <w:rPr>
          <w:spacing w:val="15"/>
          <w:sz w:val="24"/>
          <w:szCs w:val="24"/>
        </w:rPr>
        <w:t>o</w:t>
      </w:r>
      <w:r w:rsidRPr="004560C8">
        <w:rPr>
          <w:sz w:val="24"/>
          <w:szCs w:val="24"/>
        </w:rPr>
        <w:t>f</w:t>
      </w:r>
      <w:r w:rsidR="004C4E26" w:rsidRPr="004560C8">
        <w:rPr>
          <w:sz w:val="24"/>
          <w:szCs w:val="24"/>
        </w:rPr>
        <w:t xml:space="preserve"> </w:t>
      </w:r>
      <w:r w:rsidRPr="004560C8">
        <w:rPr>
          <w:spacing w:val="8"/>
          <w:sz w:val="24"/>
          <w:szCs w:val="24"/>
        </w:rPr>
        <w:t>t</w:t>
      </w:r>
      <w:r w:rsidRPr="004560C8">
        <w:rPr>
          <w:spacing w:val="-15"/>
          <w:sz w:val="24"/>
          <w:szCs w:val="24"/>
        </w:rPr>
        <w:t>h</w:t>
      </w:r>
      <w:r w:rsidRPr="004560C8">
        <w:rPr>
          <w:spacing w:val="-2"/>
          <w:sz w:val="24"/>
          <w:szCs w:val="24"/>
        </w:rPr>
        <w:t xml:space="preserve">e ILAC MRA </w:t>
      </w:r>
      <w:r w:rsidR="00C412A6" w:rsidRPr="004560C8">
        <w:rPr>
          <w:spacing w:val="-2"/>
          <w:sz w:val="24"/>
          <w:szCs w:val="24"/>
        </w:rPr>
        <w:t xml:space="preserve">Mark </w:t>
      </w:r>
      <w:r w:rsidRPr="004560C8">
        <w:rPr>
          <w:spacing w:val="-2"/>
          <w:sz w:val="24"/>
          <w:szCs w:val="24"/>
        </w:rPr>
        <w:t xml:space="preserve">or the IAF MLA </w:t>
      </w:r>
      <w:r w:rsidR="00C412A6" w:rsidRPr="004560C8">
        <w:rPr>
          <w:spacing w:val="-2"/>
          <w:sz w:val="24"/>
          <w:szCs w:val="24"/>
        </w:rPr>
        <w:t>M</w:t>
      </w:r>
      <w:r w:rsidRPr="004560C8">
        <w:rPr>
          <w:spacing w:val="-2"/>
          <w:sz w:val="24"/>
          <w:szCs w:val="24"/>
        </w:rPr>
        <w:t>ark shall be proportioned to the size of the acc</w:t>
      </w:r>
      <w:r w:rsidRPr="004560C8">
        <w:rPr>
          <w:spacing w:val="-5"/>
          <w:sz w:val="24"/>
          <w:szCs w:val="24"/>
        </w:rPr>
        <w:t>r</w:t>
      </w:r>
      <w:r w:rsidRPr="004560C8">
        <w:rPr>
          <w:spacing w:val="-2"/>
          <w:sz w:val="24"/>
          <w:szCs w:val="24"/>
        </w:rPr>
        <w:t>e</w:t>
      </w:r>
      <w:r w:rsidRPr="004560C8">
        <w:rPr>
          <w:spacing w:val="15"/>
          <w:sz w:val="24"/>
          <w:szCs w:val="24"/>
        </w:rPr>
        <w:t>d</w:t>
      </w:r>
      <w:r w:rsidRPr="004560C8">
        <w:rPr>
          <w:spacing w:val="-7"/>
          <w:sz w:val="24"/>
          <w:szCs w:val="24"/>
        </w:rPr>
        <w:t>it</w:t>
      </w:r>
      <w:r w:rsidRPr="004560C8">
        <w:rPr>
          <w:spacing w:val="-2"/>
          <w:sz w:val="24"/>
          <w:szCs w:val="24"/>
        </w:rPr>
        <w:t>a</w:t>
      </w:r>
      <w:r w:rsidRPr="004560C8">
        <w:rPr>
          <w:spacing w:val="8"/>
          <w:sz w:val="24"/>
          <w:szCs w:val="24"/>
        </w:rPr>
        <w:t>t</w:t>
      </w:r>
      <w:r w:rsidRPr="004560C8">
        <w:rPr>
          <w:spacing w:val="-7"/>
          <w:sz w:val="24"/>
          <w:szCs w:val="24"/>
        </w:rPr>
        <w:t>i</w:t>
      </w:r>
      <w:r w:rsidRPr="004560C8">
        <w:rPr>
          <w:spacing w:val="15"/>
          <w:sz w:val="24"/>
          <w:szCs w:val="24"/>
        </w:rPr>
        <w:t>o</w:t>
      </w:r>
      <w:r w:rsidR="00C67157">
        <w:rPr>
          <w:sz w:val="24"/>
          <w:szCs w:val="24"/>
        </w:rPr>
        <w:t xml:space="preserve">n </w:t>
      </w:r>
      <w:r w:rsidRPr="004560C8">
        <w:rPr>
          <w:spacing w:val="-3"/>
          <w:sz w:val="24"/>
          <w:szCs w:val="24"/>
        </w:rPr>
        <w:t>s</w:t>
      </w:r>
      <w:r w:rsidRPr="004560C8">
        <w:rPr>
          <w:sz w:val="24"/>
          <w:szCs w:val="24"/>
        </w:rPr>
        <w:t>y</w:t>
      </w:r>
      <w:r w:rsidRPr="004560C8">
        <w:rPr>
          <w:spacing w:val="-7"/>
          <w:sz w:val="24"/>
          <w:szCs w:val="24"/>
        </w:rPr>
        <w:t>m</w:t>
      </w:r>
      <w:r w:rsidRPr="004560C8">
        <w:rPr>
          <w:sz w:val="24"/>
          <w:szCs w:val="24"/>
        </w:rPr>
        <w:t>b</w:t>
      </w:r>
      <w:r w:rsidRPr="004560C8">
        <w:rPr>
          <w:spacing w:val="15"/>
          <w:sz w:val="24"/>
          <w:szCs w:val="24"/>
        </w:rPr>
        <w:t>o</w:t>
      </w:r>
      <w:r w:rsidRPr="004560C8">
        <w:rPr>
          <w:spacing w:val="-22"/>
          <w:sz w:val="24"/>
          <w:szCs w:val="24"/>
        </w:rPr>
        <w:t>l</w:t>
      </w:r>
      <w:r w:rsidRPr="004560C8">
        <w:rPr>
          <w:sz w:val="24"/>
          <w:szCs w:val="24"/>
        </w:rPr>
        <w:t>.</w:t>
      </w:r>
    </w:p>
    <w:p w14:paraId="72729B0A" w14:textId="77777777" w:rsidR="00910937" w:rsidRPr="004560C8" w:rsidRDefault="00910937">
      <w:pPr>
        <w:spacing w:before="6" w:line="80" w:lineRule="exact"/>
        <w:rPr>
          <w:sz w:val="8"/>
          <w:szCs w:val="8"/>
        </w:rPr>
      </w:pPr>
    </w:p>
    <w:p w14:paraId="31B2B9EE" w14:textId="77777777" w:rsidR="00910937" w:rsidRPr="004560C8" w:rsidRDefault="00910937">
      <w:pPr>
        <w:spacing w:before="18" w:line="200" w:lineRule="exact"/>
      </w:pPr>
    </w:p>
    <w:p w14:paraId="3093BD7F" w14:textId="77777777" w:rsidR="00910937" w:rsidRPr="004560C8" w:rsidRDefault="00910937">
      <w:pPr>
        <w:spacing w:line="140" w:lineRule="exact"/>
        <w:rPr>
          <w:sz w:val="14"/>
          <w:szCs w:val="14"/>
        </w:rPr>
      </w:pPr>
    </w:p>
    <w:p w14:paraId="2ED98967" w14:textId="77777777" w:rsidR="00910937" w:rsidRPr="004560C8" w:rsidRDefault="00910937">
      <w:pPr>
        <w:spacing w:line="200" w:lineRule="exact"/>
      </w:pPr>
    </w:p>
    <w:p w14:paraId="6A790D35" w14:textId="77777777" w:rsidR="00910937" w:rsidRPr="004560C8" w:rsidRDefault="00910937">
      <w:pPr>
        <w:spacing w:line="200" w:lineRule="exact"/>
      </w:pPr>
    </w:p>
    <w:p w14:paraId="40FC8D76" w14:textId="77777777" w:rsidR="00910937" w:rsidRPr="004560C8" w:rsidRDefault="009871CA">
      <w:pPr>
        <w:ind w:left="7280"/>
        <w:rPr>
          <w:sz w:val="24"/>
          <w:szCs w:val="24"/>
        </w:rPr>
      </w:pPr>
      <w:r w:rsidRPr="004560C8">
        <w:rPr>
          <w:b/>
          <w:spacing w:val="-7"/>
          <w:sz w:val="24"/>
          <w:szCs w:val="24"/>
        </w:rPr>
        <w:t>G</w:t>
      </w:r>
      <w:r w:rsidRPr="004560C8">
        <w:rPr>
          <w:b/>
          <w:spacing w:val="13"/>
          <w:sz w:val="24"/>
          <w:szCs w:val="24"/>
        </w:rPr>
        <w:t>e</w:t>
      </w:r>
      <w:r w:rsidRPr="004560C8">
        <w:rPr>
          <w:b/>
          <w:spacing w:val="-13"/>
          <w:sz w:val="24"/>
          <w:szCs w:val="24"/>
        </w:rPr>
        <w:t>n</w:t>
      </w:r>
      <w:r w:rsidRPr="004560C8">
        <w:rPr>
          <w:b/>
          <w:spacing w:val="13"/>
          <w:sz w:val="24"/>
          <w:szCs w:val="24"/>
        </w:rPr>
        <w:t>e</w:t>
      </w:r>
      <w:r w:rsidRPr="004560C8">
        <w:rPr>
          <w:b/>
          <w:spacing w:val="-17"/>
          <w:sz w:val="24"/>
          <w:szCs w:val="24"/>
        </w:rPr>
        <w:t>r</w:t>
      </w:r>
      <w:r w:rsidRPr="004560C8">
        <w:rPr>
          <w:b/>
          <w:sz w:val="24"/>
          <w:szCs w:val="24"/>
        </w:rPr>
        <w:t>al</w:t>
      </w:r>
      <w:r w:rsidR="004C4E26" w:rsidRPr="004560C8">
        <w:rPr>
          <w:b/>
          <w:sz w:val="24"/>
          <w:szCs w:val="24"/>
        </w:rPr>
        <w:t xml:space="preserve"> </w:t>
      </w:r>
      <w:r w:rsidRPr="004560C8">
        <w:rPr>
          <w:b/>
          <w:spacing w:val="7"/>
          <w:sz w:val="24"/>
          <w:szCs w:val="24"/>
        </w:rPr>
        <w:t>D</w:t>
      </w:r>
      <w:r w:rsidRPr="004560C8">
        <w:rPr>
          <w:b/>
          <w:spacing w:val="8"/>
          <w:sz w:val="24"/>
          <w:szCs w:val="24"/>
        </w:rPr>
        <w:t>i</w:t>
      </w:r>
      <w:r w:rsidRPr="004560C8">
        <w:rPr>
          <w:b/>
          <w:spacing w:val="-17"/>
          <w:sz w:val="24"/>
          <w:szCs w:val="24"/>
        </w:rPr>
        <w:t>r</w:t>
      </w:r>
      <w:r w:rsidRPr="004560C8">
        <w:rPr>
          <w:b/>
          <w:spacing w:val="13"/>
          <w:sz w:val="24"/>
          <w:szCs w:val="24"/>
        </w:rPr>
        <w:t>e</w:t>
      </w:r>
      <w:r w:rsidRPr="004560C8">
        <w:rPr>
          <w:b/>
          <w:spacing w:val="-2"/>
          <w:sz w:val="24"/>
          <w:szCs w:val="24"/>
        </w:rPr>
        <w:t>c</w:t>
      </w:r>
      <w:r w:rsidRPr="004560C8">
        <w:rPr>
          <w:b/>
          <w:spacing w:val="-5"/>
          <w:sz w:val="24"/>
          <w:szCs w:val="24"/>
        </w:rPr>
        <w:t>t</w:t>
      </w:r>
      <w:r w:rsidRPr="004560C8">
        <w:rPr>
          <w:b/>
          <w:spacing w:val="15"/>
          <w:sz w:val="24"/>
          <w:szCs w:val="24"/>
        </w:rPr>
        <w:t>o</w:t>
      </w:r>
      <w:r w:rsidRPr="004560C8">
        <w:rPr>
          <w:b/>
          <w:sz w:val="24"/>
          <w:szCs w:val="24"/>
        </w:rPr>
        <w:t>r</w:t>
      </w:r>
    </w:p>
    <w:p w14:paraId="33CBAE3A" w14:textId="77777777" w:rsidR="00910937" w:rsidRPr="004560C8" w:rsidRDefault="00910937">
      <w:pPr>
        <w:spacing w:before="9" w:line="140" w:lineRule="exact"/>
        <w:rPr>
          <w:sz w:val="14"/>
          <w:szCs w:val="14"/>
        </w:rPr>
      </w:pPr>
    </w:p>
    <w:p w14:paraId="27E7B00D" w14:textId="77777777" w:rsidR="00910937" w:rsidRPr="004560C8" w:rsidRDefault="00910937">
      <w:pPr>
        <w:spacing w:line="200" w:lineRule="exact"/>
      </w:pPr>
    </w:p>
    <w:p w14:paraId="7E59B969" w14:textId="77777777" w:rsidR="00910937" w:rsidRPr="004560C8" w:rsidRDefault="00910937">
      <w:pPr>
        <w:spacing w:line="200" w:lineRule="exact"/>
      </w:pPr>
    </w:p>
    <w:p w14:paraId="532AF76A" w14:textId="285CE024" w:rsidR="00920E1B" w:rsidRPr="004560C8" w:rsidRDefault="00132659" w:rsidP="00920E1B">
      <w:pPr>
        <w:spacing w:line="482" w:lineRule="auto"/>
        <w:ind w:left="1580" w:right="1950" w:firstLine="5640"/>
        <w:rPr>
          <w:b/>
          <w:sz w:val="24"/>
          <w:szCs w:val="24"/>
        </w:rPr>
      </w:pPr>
      <w:r>
        <w:rPr>
          <w:b/>
          <w:spacing w:val="7"/>
          <w:sz w:val="24"/>
          <w:szCs w:val="24"/>
        </w:rPr>
        <w:t xml:space="preserve">   Pranvera Fagu</w:t>
      </w:r>
      <w:r w:rsidR="004C4E26" w:rsidRPr="004560C8">
        <w:rPr>
          <w:b/>
          <w:sz w:val="24"/>
          <w:szCs w:val="24"/>
        </w:rPr>
        <w:t xml:space="preserve"> </w:t>
      </w:r>
      <w:r w:rsidR="009871CA" w:rsidRPr="004560C8">
        <w:rPr>
          <w:b/>
          <w:spacing w:val="7"/>
          <w:sz w:val="24"/>
          <w:szCs w:val="24"/>
        </w:rPr>
        <w:t>D</w:t>
      </w:r>
      <w:r w:rsidR="009871CA" w:rsidRPr="004560C8">
        <w:rPr>
          <w:b/>
          <w:sz w:val="24"/>
          <w:szCs w:val="24"/>
        </w:rPr>
        <w:t>a</w:t>
      </w:r>
      <w:r w:rsidR="009871CA" w:rsidRPr="004560C8">
        <w:rPr>
          <w:b/>
          <w:spacing w:val="-5"/>
          <w:sz w:val="24"/>
          <w:szCs w:val="24"/>
        </w:rPr>
        <w:t>t</w:t>
      </w:r>
      <w:r w:rsidR="009871CA" w:rsidRPr="004560C8">
        <w:rPr>
          <w:b/>
          <w:spacing w:val="13"/>
          <w:sz w:val="24"/>
          <w:szCs w:val="24"/>
        </w:rPr>
        <w:t>e</w:t>
      </w:r>
      <w:r w:rsidR="009871CA" w:rsidRPr="004560C8">
        <w:rPr>
          <w:b/>
          <w:sz w:val="24"/>
          <w:szCs w:val="24"/>
        </w:rPr>
        <w:t>:</w:t>
      </w:r>
      <w:r w:rsidR="00C67157">
        <w:rPr>
          <w:b/>
          <w:sz w:val="24"/>
          <w:szCs w:val="24"/>
        </w:rPr>
        <w:t xml:space="preserve"> </w:t>
      </w:r>
      <w:r w:rsidR="00B2740B">
        <w:rPr>
          <w:b/>
          <w:sz w:val="24"/>
          <w:szCs w:val="24"/>
        </w:rPr>
        <w:t>05.02.2025</w:t>
      </w:r>
    </w:p>
    <w:p w14:paraId="006BB708" w14:textId="77777777" w:rsidR="00742100" w:rsidRPr="004560C8" w:rsidRDefault="00742100">
      <w:pPr>
        <w:ind w:left="1843" w:right="1140" w:hanging="425"/>
        <w:rPr>
          <w:sz w:val="24"/>
          <w:szCs w:val="24"/>
        </w:rPr>
      </w:pPr>
      <w:bookmarkStart w:id="0" w:name="_GoBack"/>
      <w:bookmarkEnd w:id="0"/>
    </w:p>
    <w:sectPr w:rsidR="00742100" w:rsidRPr="004560C8" w:rsidSect="004C4E26">
      <w:headerReference w:type="default" r:id="rId10"/>
      <w:pgSz w:w="12240" w:h="15840"/>
      <w:pgMar w:top="641" w:right="601" w:bottom="810" w:left="578"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C2283A" w16cid:durableId="1FF43846"/>
  <w16cid:commentId w16cid:paraId="47387743" w16cid:durableId="1FF432C5"/>
  <w16cid:commentId w16cid:paraId="5C442000" w16cid:durableId="1FF434F6"/>
  <w16cid:commentId w16cid:paraId="321385B4" w16cid:durableId="1FF43C40"/>
  <w16cid:commentId w16cid:paraId="503E97B1" w16cid:durableId="1FF43E6F"/>
  <w16cid:commentId w16cid:paraId="0C4E4EC6" w16cid:durableId="1FF44BE7"/>
  <w16cid:commentId w16cid:paraId="0D24B999" w16cid:durableId="1FF4528F"/>
  <w16cid:commentId w16cid:paraId="655B0CE2" w16cid:durableId="1FF45297"/>
  <w16cid:commentId w16cid:paraId="4D945FC4" w16cid:durableId="1FF452DB"/>
  <w16cid:commentId w16cid:paraId="6B8CAE92" w16cid:durableId="1FF45BFF"/>
  <w16cid:commentId w16cid:paraId="12C9F9B6" w16cid:durableId="1FF46AA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14CCC" w14:textId="77777777" w:rsidR="007B5061" w:rsidRDefault="007B5061" w:rsidP="00A969FB">
      <w:r>
        <w:separator/>
      </w:r>
    </w:p>
  </w:endnote>
  <w:endnote w:type="continuationSeparator" w:id="0">
    <w:p w14:paraId="25DE9416" w14:textId="77777777" w:rsidR="007B5061" w:rsidRDefault="007B5061" w:rsidP="00A9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44913" w14:textId="77777777" w:rsidR="007B5061" w:rsidRDefault="007B5061" w:rsidP="00A969FB">
      <w:r>
        <w:separator/>
      </w:r>
    </w:p>
  </w:footnote>
  <w:footnote w:type="continuationSeparator" w:id="0">
    <w:p w14:paraId="7B173113" w14:textId="77777777" w:rsidR="007B5061" w:rsidRDefault="007B5061" w:rsidP="00A969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1D2B" w14:textId="77777777" w:rsidR="0099451D" w:rsidRDefault="0099451D">
    <w:pPr>
      <w:pStyle w:val="Header"/>
    </w:pPr>
  </w:p>
  <w:tbl>
    <w:tblPr>
      <w:tblW w:w="0" w:type="auto"/>
      <w:tblInd w:w="109" w:type="dxa"/>
      <w:tblLayout w:type="fixed"/>
      <w:tblCellMar>
        <w:left w:w="0" w:type="dxa"/>
        <w:right w:w="0" w:type="dxa"/>
      </w:tblCellMar>
      <w:tblLook w:val="01E0" w:firstRow="1" w:lastRow="1" w:firstColumn="1" w:lastColumn="1" w:noHBand="0" w:noVBand="0"/>
    </w:tblPr>
    <w:tblGrid>
      <w:gridCol w:w="2700"/>
      <w:gridCol w:w="5970"/>
      <w:gridCol w:w="2160"/>
    </w:tblGrid>
    <w:tr w:rsidR="0099451D" w14:paraId="691D59E2" w14:textId="77777777" w:rsidTr="00A45765">
      <w:trPr>
        <w:trHeight w:hRule="exact" w:val="525"/>
      </w:trPr>
      <w:tc>
        <w:tcPr>
          <w:tcW w:w="2700" w:type="dxa"/>
          <w:vMerge w:val="restart"/>
          <w:tcBorders>
            <w:top w:val="single" w:sz="7" w:space="0" w:color="000000"/>
            <w:left w:val="single" w:sz="7" w:space="0" w:color="000000"/>
            <w:right w:val="single" w:sz="7" w:space="0" w:color="000000"/>
          </w:tcBorders>
        </w:tcPr>
        <w:p w14:paraId="5A7B0550" w14:textId="77777777" w:rsidR="0099451D" w:rsidRDefault="0099451D" w:rsidP="00375E09">
          <w:pPr>
            <w:spacing w:before="7" w:line="100" w:lineRule="exact"/>
            <w:rPr>
              <w:sz w:val="10"/>
              <w:szCs w:val="10"/>
            </w:rPr>
          </w:pPr>
        </w:p>
        <w:p w14:paraId="3C87B04B" w14:textId="77777777" w:rsidR="0099451D" w:rsidRDefault="0099451D" w:rsidP="00375E09">
          <w:pPr>
            <w:spacing w:line="200" w:lineRule="exact"/>
          </w:pPr>
          <w:r>
            <w:rPr>
              <w:noProof/>
            </w:rPr>
            <w:drawing>
              <wp:anchor distT="0" distB="0" distL="114300" distR="114300" simplePos="0" relativeHeight="251659264" behindDoc="1" locked="0" layoutInCell="1" allowOverlap="1" wp14:anchorId="4FED8CDB" wp14:editId="67417E67">
                <wp:simplePos x="0" y="0"/>
                <wp:positionH relativeFrom="page">
                  <wp:posOffset>145415</wp:posOffset>
                </wp:positionH>
                <wp:positionV relativeFrom="page">
                  <wp:posOffset>83820</wp:posOffset>
                </wp:positionV>
                <wp:extent cx="942975" cy="495300"/>
                <wp:effectExtent l="19050" t="0" r="9525" b="0"/>
                <wp:wrapNone/>
                <wp:docPr id="1"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95300"/>
                        </a:xfrm>
                        <a:prstGeom prst="rect">
                          <a:avLst/>
                        </a:prstGeom>
                        <a:noFill/>
                      </pic:spPr>
                    </pic:pic>
                  </a:graphicData>
                </a:graphic>
              </wp:anchor>
            </w:drawing>
          </w:r>
        </w:p>
        <w:p w14:paraId="3C830C1B" w14:textId="77777777" w:rsidR="0099451D" w:rsidRDefault="0099451D" w:rsidP="00375E09">
          <w:pPr>
            <w:spacing w:line="200" w:lineRule="exact"/>
          </w:pPr>
        </w:p>
        <w:p w14:paraId="0A744001" w14:textId="77777777" w:rsidR="0099451D" w:rsidRDefault="0099451D" w:rsidP="00375E09">
          <w:pPr>
            <w:spacing w:line="200" w:lineRule="exact"/>
          </w:pPr>
        </w:p>
        <w:p w14:paraId="28C811D3" w14:textId="77777777" w:rsidR="0099451D" w:rsidRDefault="0099451D" w:rsidP="00375E09">
          <w:pPr>
            <w:spacing w:line="200" w:lineRule="exact"/>
          </w:pPr>
        </w:p>
        <w:p w14:paraId="1E608C9E" w14:textId="77777777" w:rsidR="0099451D" w:rsidRDefault="0099451D" w:rsidP="00375E09">
          <w:pPr>
            <w:ind w:left="104"/>
            <w:rPr>
              <w:rFonts w:ascii="Arial Black" w:eastAsia="Arial Black" w:hAnsi="Arial Black" w:cs="Arial Black"/>
              <w:sz w:val="17"/>
              <w:szCs w:val="17"/>
            </w:rPr>
          </w:pPr>
          <w:r>
            <w:rPr>
              <w:rFonts w:ascii="Arial Black" w:eastAsia="Arial Black" w:hAnsi="Arial Black" w:cs="Arial Black"/>
              <w:b/>
              <w:spacing w:val="1"/>
              <w:sz w:val="17"/>
              <w:szCs w:val="17"/>
            </w:rPr>
            <w:t>T</w:t>
          </w:r>
          <w:r>
            <w:rPr>
              <w:rFonts w:ascii="Arial Black" w:eastAsia="Arial Black" w:hAnsi="Arial Black" w:cs="Arial Black"/>
              <w:b/>
              <w:spacing w:val="-5"/>
              <w:sz w:val="17"/>
              <w:szCs w:val="17"/>
            </w:rPr>
            <w:t>e</w:t>
          </w:r>
          <w:r>
            <w:rPr>
              <w:rFonts w:ascii="Arial Black" w:eastAsia="Arial Black" w:hAnsi="Arial Black" w:cs="Arial Black"/>
              <w:b/>
              <w:spacing w:val="5"/>
              <w:sz w:val="17"/>
              <w:szCs w:val="17"/>
            </w:rPr>
            <w:t>l</w:t>
          </w:r>
          <w:r>
            <w:rPr>
              <w:rFonts w:ascii="Arial Black" w:eastAsia="Arial Black" w:hAnsi="Arial Black" w:cs="Arial Black"/>
              <w:b/>
              <w:sz w:val="17"/>
              <w:szCs w:val="17"/>
            </w:rPr>
            <w:t>:</w:t>
          </w:r>
          <w:r>
            <w:rPr>
              <w:rFonts w:ascii="Arial Black" w:eastAsia="Arial Black" w:hAnsi="Arial Black" w:cs="Arial Black"/>
              <w:b/>
              <w:spacing w:val="-4"/>
              <w:sz w:val="17"/>
              <w:szCs w:val="17"/>
            </w:rPr>
            <w:t>+</w:t>
          </w:r>
          <w:r>
            <w:rPr>
              <w:rFonts w:ascii="Arial Black" w:eastAsia="Arial Black" w:hAnsi="Arial Black" w:cs="Arial Black"/>
              <w:b/>
              <w:spacing w:val="-5"/>
              <w:sz w:val="17"/>
              <w:szCs w:val="17"/>
            </w:rPr>
            <w:t>35</w:t>
          </w:r>
          <w:r>
            <w:rPr>
              <w:rFonts w:ascii="Arial Black" w:eastAsia="Arial Black" w:hAnsi="Arial Black" w:cs="Arial Black"/>
              <w:b/>
              <w:sz w:val="17"/>
              <w:szCs w:val="17"/>
            </w:rPr>
            <w:t>54</w:t>
          </w:r>
          <w:r>
            <w:rPr>
              <w:rFonts w:ascii="Arial Black" w:eastAsia="Arial Black" w:hAnsi="Arial Black" w:cs="Arial Black"/>
              <w:b/>
              <w:spacing w:val="-5"/>
              <w:sz w:val="17"/>
              <w:szCs w:val="17"/>
            </w:rPr>
            <w:t xml:space="preserve"> 2</w:t>
          </w:r>
          <w:r>
            <w:rPr>
              <w:rFonts w:ascii="Arial Black" w:eastAsia="Arial Black" w:hAnsi="Arial Black" w:cs="Arial Black"/>
              <w:b/>
              <w:sz w:val="17"/>
              <w:szCs w:val="17"/>
            </w:rPr>
            <w:t>2</w:t>
          </w:r>
          <w:r>
            <w:rPr>
              <w:rFonts w:ascii="Arial Black" w:eastAsia="Arial Black" w:hAnsi="Arial Black" w:cs="Arial Black"/>
              <w:b/>
              <w:spacing w:val="-5"/>
              <w:sz w:val="17"/>
              <w:szCs w:val="17"/>
            </w:rPr>
            <w:t>69097</w:t>
          </w:r>
        </w:p>
        <w:p w14:paraId="78FF4F61" w14:textId="77777777" w:rsidR="0099451D" w:rsidRDefault="0099451D" w:rsidP="00375E09">
          <w:pPr>
            <w:spacing w:line="220" w:lineRule="exact"/>
            <w:ind w:left="104"/>
            <w:rPr>
              <w:rFonts w:ascii="Arial Black" w:eastAsia="Arial Black" w:hAnsi="Arial Black" w:cs="Arial Black"/>
              <w:b/>
              <w:spacing w:val="-5"/>
              <w:position w:val="1"/>
              <w:sz w:val="17"/>
              <w:szCs w:val="17"/>
            </w:rPr>
          </w:pPr>
          <w:r>
            <w:rPr>
              <w:rFonts w:ascii="Arial Black" w:eastAsia="Arial Black" w:hAnsi="Arial Black" w:cs="Arial Black"/>
              <w:b/>
              <w:spacing w:val="-4"/>
              <w:position w:val="1"/>
              <w:sz w:val="17"/>
              <w:szCs w:val="17"/>
            </w:rPr>
            <w:t>+</w:t>
          </w:r>
          <w:r>
            <w:rPr>
              <w:rFonts w:ascii="Arial Black" w:eastAsia="Arial Black" w:hAnsi="Arial Black" w:cs="Arial Black"/>
              <w:b/>
              <w:spacing w:val="-5"/>
              <w:position w:val="1"/>
              <w:sz w:val="17"/>
              <w:szCs w:val="17"/>
            </w:rPr>
            <w:t>35</w:t>
          </w:r>
          <w:r>
            <w:rPr>
              <w:rFonts w:ascii="Arial Black" w:eastAsia="Arial Black" w:hAnsi="Arial Black" w:cs="Arial Black"/>
              <w:b/>
              <w:position w:val="1"/>
              <w:sz w:val="17"/>
              <w:szCs w:val="17"/>
            </w:rPr>
            <w:t>54</w:t>
          </w:r>
          <w:r>
            <w:rPr>
              <w:rFonts w:ascii="Arial Black" w:eastAsia="Arial Black" w:hAnsi="Arial Black" w:cs="Arial Black"/>
              <w:b/>
              <w:spacing w:val="-5"/>
              <w:position w:val="1"/>
              <w:sz w:val="17"/>
              <w:szCs w:val="17"/>
            </w:rPr>
            <w:t xml:space="preserve"> 2</w:t>
          </w:r>
          <w:r>
            <w:rPr>
              <w:rFonts w:ascii="Arial Black" w:eastAsia="Arial Black" w:hAnsi="Arial Black" w:cs="Arial Black"/>
              <w:b/>
              <w:position w:val="1"/>
              <w:sz w:val="17"/>
              <w:szCs w:val="17"/>
            </w:rPr>
            <w:t>2</w:t>
          </w:r>
          <w:r>
            <w:rPr>
              <w:rFonts w:ascii="Arial Black" w:eastAsia="Arial Black" w:hAnsi="Arial Black" w:cs="Arial Black"/>
              <w:b/>
              <w:spacing w:val="-5"/>
              <w:position w:val="1"/>
              <w:sz w:val="17"/>
              <w:szCs w:val="17"/>
            </w:rPr>
            <w:t>69325</w:t>
          </w:r>
        </w:p>
        <w:p w14:paraId="75952F1A" w14:textId="77777777" w:rsidR="0099451D" w:rsidRDefault="0099451D" w:rsidP="00375E09">
          <w:pPr>
            <w:spacing w:line="220" w:lineRule="exact"/>
            <w:ind w:left="104"/>
            <w:rPr>
              <w:rFonts w:ascii="Arial Black" w:eastAsia="Arial Black" w:hAnsi="Arial Black" w:cs="Arial Black"/>
              <w:sz w:val="17"/>
              <w:szCs w:val="17"/>
            </w:rPr>
          </w:pPr>
          <w:r>
            <w:rPr>
              <w:rFonts w:ascii="Arial Black" w:eastAsia="Arial Black" w:hAnsi="Arial Black" w:cs="Arial Black"/>
              <w:b/>
              <w:spacing w:val="-5"/>
              <w:position w:val="1"/>
              <w:sz w:val="17"/>
              <w:szCs w:val="17"/>
            </w:rPr>
            <w:t>Fax:</w:t>
          </w:r>
        </w:p>
        <w:p w14:paraId="773CE3D1" w14:textId="77777777" w:rsidR="0099451D" w:rsidRDefault="0099451D" w:rsidP="00375E09">
          <w:pPr>
            <w:spacing w:line="220" w:lineRule="exact"/>
            <w:ind w:left="104"/>
            <w:rPr>
              <w:rFonts w:ascii="Arial Black" w:eastAsia="Arial Black" w:hAnsi="Arial Black" w:cs="Arial Black"/>
              <w:sz w:val="17"/>
              <w:szCs w:val="17"/>
            </w:rPr>
          </w:pPr>
          <w:r>
            <w:rPr>
              <w:rFonts w:ascii="Arial Black" w:eastAsia="Arial Black" w:hAnsi="Arial Black" w:cs="Arial Black"/>
              <w:b/>
              <w:spacing w:val="1"/>
              <w:w w:val="96"/>
              <w:position w:val="1"/>
              <w:sz w:val="17"/>
              <w:szCs w:val="17"/>
            </w:rPr>
            <w:t>E</w:t>
          </w:r>
          <w:r>
            <w:rPr>
              <w:rFonts w:ascii="Arial Black" w:eastAsia="Arial Black" w:hAnsi="Arial Black" w:cs="Arial Black"/>
              <w:b/>
              <w:spacing w:val="5"/>
              <w:w w:val="96"/>
              <w:position w:val="1"/>
              <w:sz w:val="17"/>
              <w:szCs w:val="17"/>
            </w:rPr>
            <w:t>-</w:t>
          </w:r>
          <w:r>
            <w:rPr>
              <w:rFonts w:ascii="Arial Black" w:eastAsia="Arial Black" w:hAnsi="Arial Black" w:cs="Arial Black"/>
              <w:b/>
              <w:spacing w:val="-6"/>
              <w:w w:val="96"/>
              <w:position w:val="1"/>
              <w:sz w:val="17"/>
              <w:szCs w:val="17"/>
            </w:rPr>
            <w:t>M</w:t>
          </w:r>
          <w:r>
            <w:rPr>
              <w:rFonts w:ascii="Arial Black" w:eastAsia="Arial Black" w:hAnsi="Arial Black" w:cs="Arial Black"/>
              <w:b/>
              <w:spacing w:val="-5"/>
              <w:w w:val="96"/>
              <w:position w:val="1"/>
              <w:sz w:val="17"/>
              <w:szCs w:val="17"/>
            </w:rPr>
            <w:t>a</w:t>
          </w:r>
          <w:r>
            <w:rPr>
              <w:rFonts w:ascii="Arial Black" w:eastAsia="Arial Black" w:hAnsi="Arial Black" w:cs="Arial Black"/>
              <w:b/>
              <w:spacing w:val="5"/>
              <w:w w:val="96"/>
              <w:position w:val="1"/>
              <w:sz w:val="17"/>
              <w:szCs w:val="17"/>
            </w:rPr>
            <w:t>i</w:t>
          </w:r>
          <w:r>
            <w:rPr>
              <w:rFonts w:ascii="Arial Black" w:eastAsia="Arial Black" w:hAnsi="Arial Black" w:cs="Arial Black"/>
              <w:b/>
              <w:spacing w:val="-10"/>
              <w:w w:val="96"/>
              <w:position w:val="1"/>
              <w:sz w:val="17"/>
              <w:szCs w:val="17"/>
            </w:rPr>
            <w:t>l</w:t>
          </w:r>
          <w:r>
            <w:rPr>
              <w:rFonts w:ascii="Arial Black" w:eastAsia="Arial Black" w:hAnsi="Arial Black" w:cs="Arial Black"/>
              <w:b/>
              <w:w w:val="96"/>
              <w:position w:val="1"/>
              <w:sz w:val="17"/>
              <w:szCs w:val="17"/>
            </w:rPr>
            <w:t>:</w:t>
          </w:r>
          <w:hyperlink r:id="rId2">
            <w:r>
              <w:rPr>
                <w:rFonts w:ascii="Arial Black" w:eastAsia="Arial Black" w:hAnsi="Arial Black" w:cs="Arial Black"/>
                <w:b/>
                <w:spacing w:val="5"/>
                <w:position w:val="1"/>
                <w:sz w:val="17"/>
                <w:szCs w:val="17"/>
              </w:rPr>
              <w:t>i</w:t>
            </w:r>
            <w:r>
              <w:rPr>
                <w:rFonts w:ascii="Arial Black" w:eastAsia="Arial Black" w:hAnsi="Arial Black" w:cs="Arial Black"/>
                <w:b/>
                <w:spacing w:val="-5"/>
                <w:position w:val="1"/>
                <w:sz w:val="17"/>
                <w:szCs w:val="17"/>
              </w:rPr>
              <w:t>n</w:t>
            </w:r>
            <w:r>
              <w:rPr>
                <w:rFonts w:ascii="Arial Black" w:eastAsia="Arial Black" w:hAnsi="Arial Black" w:cs="Arial Black"/>
                <w:b/>
                <w:spacing w:val="-4"/>
                <w:position w:val="1"/>
                <w:sz w:val="17"/>
                <w:szCs w:val="17"/>
              </w:rPr>
              <w:t>f</w:t>
            </w:r>
            <w:r>
              <w:rPr>
                <w:rFonts w:ascii="Arial Black" w:eastAsia="Arial Black" w:hAnsi="Arial Black" w:cs="Arial Black"/>
                <w:b/>
                <w:spacing w:val="-5"/>
                <w:position w:val="1"/>
                <w:sz w:val="17"/>
                <w:szCs w:val="17"/>
              </w:rPr>
              <w:t>o</w:t>
            </w:r>
            <w:r>
              <w:rPr>
                <w:rFonts w:ascii="Arial Black" w:eastAsia="Arial Black" w:hAnsi="Arial Black" w:cs="Arial Black"/>
                <w:b/>
                <w:spacing w:val="-2"/>
                <w:position w:val="1"/>
                <w:sz w:val="17"/>
                <w:szCs w:val="17"/>
              </w:rPr>
              <w:t>@</w:t>
            </w:r>
            <w:r>
              <w:rPr>
                <w:rFonts w:ascii="Arial Black" w:eastAsia="Arial Black" w:hAnsi="Arial Black" w:cs="Arial Black"/>
                <w:b/>
                <w:spacing w:val="-5"/>
                <w:position w:val="1"/>
                <w:sz w:val="17"/>
                <w:szCs w:val="17"/>
              </w:rPr>
              <w:t>dpa</w:t>
            </w:r>
            <w:r>
              <w:rPr>
                <w:rFonts w:ascii="Arial Black" w:eastAsia="Arial Black" w:hAnsi="Arial Black" w:cs="Arial Black"/>
                <w:b/>
                <w:spacing w:val="5"/>
                <w:position w:val="1"/>
                <w:sz w:val="17"/>
                <w:szCs w:val="17"/>
              </w:rPr>
              <w:t>.</w:t>
            </w:r>
            <w:r>
              <w:rPr>
                <w:rFonts w:ascii="Arial Black" w:eastAsia="Arial Black" w:hAnsi="Arial Black" w:cs="Arial Black"/>
                <w:b/>
                <w:spacing w:val="-5"/>
                <w:position w:val="1"/>
                <w:sz w:val="17"/>
                <w:szCs w:val="17"/>
              </w:rPr>
              <w:t>go</w:t>
            </w:r>
            <w:r>
              <w:rPr>
                <w:rFonts w:ascii="Arial Black" w:eastAsia="Arial Black" w:hAnsi="Arial Black" w:cs="Arial Black"/>
                <w:b/>
                <w:spacing w:val="4"/>
                <w:position w:val="1"/>
                <w:sz w:val="17"/>
                <w:szCs w:val="17"/>
              </w:rPr>
              <w:t>v</w:t>
            </w:r>
            <w:r>
              <w:rPr>
                <w:rFonts w:ascii="Arial Black" w:eastAsia="Arial Black" w:hAnsi="Arial Black" w:cs="Arial Black"/>
                <w:b/>
                <w:spacing w:val="5"/>
                <w:position w:val="1"/>
                <w:sz w:val="17"/>
                <w:szCs w:val="17"/>
              </w:rPr>
              <w:t>.</w:t>
            </w:r>
            <w:r>
              <w:rPr>
                <w:rFonts w:ascii="Arial Black" w:eastAsia="Arial Black" w:hAnsi="Arial Black" w:cs="Arial Black"/>
                <w:b/>
                <w:spacing w:val="-20"/>
                <w:position w:val="1"/>
                <w:sz w:val="17"/>
                <w:szCs w:val="17"/>
              </w:rPr>
              <w:t>a</w:t>
            </w:r>
            <w:r>
              <w:rPr>
                <w:rFonts w:ascii="Arial Black" w:eastAsia="Arial Black" w:hAnsi="Arial Black" w:cs="Arial Black"/>
                <w:b/>
                <w:position w:val="1"/>
                <w:sz w:val="17"/>
                <w:szCs w:val="17"/>
              </w:rPr>
              <w:t>l</w:t>
            </w:r>
          </w:hyperlink>
        </w:p>
      </w:tc>
      <w:tc>
        <w:tcPr>
          <w:tcW w:w="5970" w:type="dxa"/>
          <w:vMerge w:val="restart"/>
          <w:tcBorders>
            <w:top w:val="single" w:sz="7" w:space="0" w:color="000000"/>
            <w:left w:val="single" w:sz="7" w:space="0" w:color="000000"/>
            <w:right w:val="single" w:sz="7" w:space="0" w:color="000000"/>
          </w:tcBorders>
        </w:tcPr>
        <w:p w14:paraId="75FCAE00" w14:textId="77777777" w:rsidR="0099451D" w:rsidRDefault="0099451D" w:rsidP="00375E09">
          <w:pPr>
            <w:spacing w:before="9" w:line="120" w:lineRule="exact"/>
            <w:rPr>
              <w:sz w:val="12"/>
              <w:szCs w:val="12"/>
            </w:rPr>
          </w:pPr>
        </w:p>
        <w:p w14:paraId="79AC378C" w14:textId="77777777" w:rsidR="0099451D" w:rsidRDefault="0099451D" w:rsidP="00375E09">
          <w:pPr>
            <w:spacing w:line="200" w:lineRule="exact"/>
          </w:pPr>
        </w:p>
        <w:p w14:paraId="5EDBF84F" w14:textId="77777777" w:rsidR="0099451D" w:rsidRDefault="0099451D" w:rsidP="00375E09">
          <w:pPr>
            <w:ind w:left="644"/>
            <w:rPr>
              <w:rFonts w:ascii="Arial" w:eastAsia="Arial" w:hAnsi="Arial" w:cs="Arial"/>
              <w:sz w:val="24"/>
              <w:szCs w:val="24"/>
            </w:rPr>
          </w:pPr>
          <w:r>
            <w:rPr>
              <w:rFonts w:ascii="Arial" w:eastAsia="Arial" w:hAnsi="Arial" w:cs="Arial"/>
              <w:b/>
              <w:spacing w:val="5"/>
              <w:sz w:val="24"/>
              <w:szCs w:val="24"/>
            </w:rPr>
            <w:t>P</w:t>
          </w:r>
          <w:r>
            <w:rPr>
              <w:rFonts w:ascii="Arial" w:eastAsia="Arial" w:hAnsi="Arial" w:cs="Arial"/>
              <w:b/>
              <w:spacing w:val="3"/>
              <w:sz w:val="24"/>
              <w:szCs w:val="24"/>
            </w:rPr>
            <w:t>o</w:t>
          </w:r>
          <w:r>
            <w:rPr>
              <w:rFonts w:ascii="Arial" w:eastAsia="Arial" w:hAnsi="Arial" w:cs="Arial"/>
              <w:b/>
              <w:spacing w:val="-7"/>
              <w:sz w:val="24"/>
              <w:szCs w:val="24"/>
            </w:rPr>
            <w:t>li</w:t>
          </w:r>
          <w:r>
            <w:rPr>
              <w:rFonts w:ascii="Arial" w:eastAsia="Arial" w:hAnsi="Arial" w:cs="Arial"/>
              <w:b/>
              <w:spacing w:val="2"/>
              <w:sz w:val="24"/>
              <w:szCs w:val="24"/>
            </w:rPr>
            <w:t>c</w:t>
          </w:r>
          <w:r>
            <w:rPr>
              <w:rFonts w:ascii="Arial" w:eastAsia="Arial" w:hAnsi="Arial" w:cs="Arial"/>
              <w:b/>
              <w:sz w:val="24"/>
              <w:szCs w:val="24"/>
            </w:rPr>
            <w:t>y</w:t>
          </w:r>
          <w:r>
            <w:rPr>
              <w:rFonts w:ascii="Arial" w:eastAsia="Arial" w:hAnsi="Arial" w:cs="Arial"/>
              <w:b/>
              <w:spacing w:val="-5"/>
              <w:sz w:val="24"/>
              <w:szCs w:val="24"/>
            </w:rPr>
            <w:t xml:space="preserve"> f</w:t>
          </w:r>
          <w:r>
            <w:rPr>
              <w:rFonts w:ascii="Arial" w:eastAsia="Arial" w:hAnsi="Arial" w:cs="Arial"/>
              <w:b/>
              <w:spacing w:val="3"/>
              <w:sz w:val="24"/>
              <w:szCs w:val="24"/>
            </w:rPr>
            <w:t>o</w:t>
          </w:r>
          <w:r>
            <w:rPr>
              <w:rFonts w:ascii="Arial" w:eastAsia="Arial" w:hAnsi="Arial" w:cs="Arial"/>
              <w:b/>
              <w:sz w:val="24"/>
              <w:szCs w:val="24"/>
            </w:rPr>
            <w:t xml:space="preserve">r </w:t>
          </w:r>
          <w:r>
            <w:rPr>
              <w:rFonts w:ascii="Arial" w:eastAsia="Arial" w:hAnsi="Arial" w:cs="Arial"/>
              <w:b/>
              <w:spacing w:val="3"/>
              <w:sz w:val="24"/>
              <w:szCs w:val="24"/>
            </w:rPr>
            <w:t>u</w:t>
          </w:r>
          <w:r>
            <w:rPr>
              <w:rFonts w:ascii="Arial" w:eastAsia="Arial" w:hAnsi="Arial" w:cs="Arial"/>
              <w:b/>
              <w:spacing w:val="17"/>
              <w:sz w:val="24"/>
              <w:szCs w:val="24"/>
            </w:rPr>
            <w:t>s</w:t>
          </w:r>
          <w:r>
            <w:rPr>
              <w:rFonts w:ascii="Arial" w:eastAsia="Arial" w:hAnsi="Arial" w:cs="Arial"/>
              <w:b/>
              <w:spacing w:val="-7"/>
              <w:sz w:val="24"/>
              <w:szCs w:val="24"/>
            </w:rPr>
            <w:t>i</w:t>
          </w:r>
          <w:r>
            <w:rPr>
              <w:rFonts w:ascii="Arial" w:eastAsia="Arial" w:hAnsi="Arial" w:cs="Arial"/>
              <w:b/>
              <w:spacing w:val="3"/>
              <w:sz w:val="24"/>
              <w:szCs w:val="24"/>
            </w:rPr>
            <w:t>n</w:t>
          </w:r>
          <w:r>
            <w:rPr>
              <w:rFonts w:ascii="Arial" w:eastAsia="Arial" w:hAnsi="Arial" w:cs="Arial"/>
              <w:b/>
              <w:sz w:val="24"/>
              <w:szCs w:val="24"/>
            </w:rPr>
            <w:t xml:space="preserve">g </w:t>
          </w:r>
          <w:r>
            <w:rPr>
              <w:rFonts w:ascii="Arial" w:eastAsia="Arial" w:hAnsi="Arial" w:cs="Arial"/>
              <w:b/>
              <w:spacing w:val="-5"/>
              <w:sz w:val="24"/>
              <w:szCs w:val="24"/>
            </w:rPr>
            <w:t>t</w:t>
          </w:r>
          <w:r>
            <w:rPr>
              <w:rFonts w:ascii="Arial" w:eastAsia="Arial" w:hAnsi="Arial" w:cs="Arial"/>
              <w:b/>
              <w:spacing w:val="3"/>
              <w:sz w:val="24"/>
              <w:szCs w:val="24"/>
            </w:rPr>
            <w:t>h</w:t>
          </w:r>
          <w:r>
            <w:rPr>
              <w:rFonts w:ascii="Arial" w:eastAsia="Arial" w:hAnsi="Arial" w:cs="Arial"/>
              <w:b/>
              <w:sz w:val="24"/>
              <w:szCs w:val="24"/>
            </w:rPr>
            <w:t xml:space="preserve">e logo, </w:t>
          </w:r>
          <w:r>
            <w:rPr>
              <w:rFonts w:ascii="Arial" w:eastAsia="Arial" w:hAnsi="Arial" w:cs="Arial"/>
              <w:b/>
              <w:spacing w:val="2"/>
              <w:sz w:val="24"/>
              <w:szCs w:val="24"/>
            </w:rPr>
            <w:t>acc</w:t>
          </w:r>
          <w:r>
            <w:rPr>
              <w:rFonts w:ascii="Arial" w:eastAsia="Arial" w:hAnsi="Arial" w:cs="Arial"/>
              <w:b/>
              <w:spacing w:val="-3"/>
              <w:sz w:val="24"/>
              <w:szCs w:val="24"/>
            </w:rPr>
            <w:t>r</w:t>
          </w:r>
          <w:r>
            <w:rPr>
              <w:rFonts w:ascii="Arial" w:eastAsia="Arial" w:hAnsi="Arial" w:cs="Arial"/>
              <w:b/>
              <w:spacing w:val="2"/>
              <w:sz w:val="24"/>
              <w:szCs w:val="24"/>
            </w:rPr>
            <w:t>e</w:t>
          </w:r>
          <w:r>
            <w:rPr>
              <w:rFonts w:ascii="Arial" w:eastAsia="Arial" w:hAnsi="Arial" w:cs="Arial"/>
              <w:b/>
              <w:spacing w:val="3"/>
              <w:sz w:val="24"/>
              <w:szCs w:val="24"/>
            </w:rPr>
            <w:t>d</w:t>
          </w:r>
          <w:r>
            <w:rPr>
              <w:rFonts w:ascii="Arial" w:eastAsia="Arial" w:hAnsi="Arial" w:cs="Arial"/>
              <w:b/>
              <w:spacing w:val="-7"/>
              <w:sz w:val="24"/>
              <w:szCs w:val="24"/>
            </w:rPr>
            <w:t>i</w:t>
          </w:r>
          <w:r>
            <w:rPr>
              <w:rFonts w:ascii="Arial" w:eastAsia="Arial" w:hAnsi="Arial" w:cs="Arial"/>
              <w:b/>
              <w:spacing w:val="-5"/>
              <w:sz w:val="24"/>
              <w:szCs w:val="24"/>
            </w:rPr>
            <w:t>t</w:t>
          </w:r>
          <w:r>
            <w:rPr>
              <w:rFonts w:ascii="Arial" w:eastAsia="Arial" w:hAnsi="Arial" w:cs="Arial"/>
              <w:b/>
              <w:spacing w:val="17"/>
              <w:sz w:val="24"/>
              <w:szCs w:val="24"/>
            </w:rPr>
            <w:t>a</w:t>
          </w:r>
          <w:r>
            <w:rPr>
              <w:rFonts w:ascii="Arial" w:eastAsia="Arial" w:hAnsi="Arial" w:cs="Arial"/>
              <w:b/>
              <w:spacing w:val="-5"/>
              <w:sz w:val="24"/>
              <w:szCs w:val="24"/>
            </w:rPr>
            <w:t>t</w:t>
          </w:r>
          <w:r>
            <w:rPr>
              <w:rFonts w:ascii="Arial" w:eastAsia="Arial" w:hAnsi="Arial" w:cs="Arial"/>
              <w:b/>
              <w:spacing w:val="-7"/>
              <w:sz w:val="24"/>
              <w:szCs w:val="24"/>
            </w:rPr>
            <w:t>i</w:t>
          </w:r>
          <w:r>
            <w:rPr>
              <w:rFonts w:ascii="Arial" w:eastAsia="Arial" w:hAnsi="Arial" w:cs="Arial"/>
              <w:b/>
              <w:spacing w:val="3"/>
              <w:sz w:val="24"/>
              <w:szCs w:val="24"/>
            </w:rPr>
            <w:t>o</w:t>
          </w:r>
          <w:r>
            <w:rPr>
              <w:rFonts w:ascii="Arial" w:eastAsia="Arial" w:hAnsi="Arial" w:cs="Arial"/>
              <w:b/>
              <w:sz w:val="24"/>
              <w:szCs w:val="24"/>
            </w:rPr>
            <w:t xml:space="preserve">n </w:t>
          </w:r>
          <w:r>
            <w:rPr>
              <w:rFonts w:ascii="Arial" w:eastAsia="Arial" w:hAnsi="Arial" w:cs="Arial"/>
              <w:b/>
              <w:spacing w:val="2"/>
              <w:sz w:val="24"/>
              <w:szCs w:val="24"/>
            </w:rPr>
            <w:t>sy</w:t>
          </w:r>
          <w:r>
            <w:rPr>
              <w:rFonts w:ascii="Arial" w:eastAsia="Arial" w:hAnsi="Arial" w:cs="Arial"/>
              <w:b/>
              <w:spacing w:val="-3"/>
              <w:sz w:val="24"/>
              <w:szCs w:val="24"/>
            </w:rPr>
            <w:t>m</w:t>
          </w:r>
          <w:r>
            <w:rPr>
              <w:rFonts w:ascii="Arial" w:eastAsia="Arial" w:hAnsi="Arial" w:cs="Arial"/>
              <w:b/>
              <w:spacing w:val="3"/>
              <w:sz w:val="24"/>
              <w:szCs w:val="24"/>
            </w:rPr>
            <w:t>bol and reference to accreditation</w:t>
          </w:r>
        </w:p>
      </w:tc>
      <w:tc>
        <w:tcPr>
          <w:tcW w:w="2160" w:type="dxa"/>
          <w:tcBorders>
            <w:top w:val="single" w:sz="7" w:space="0" w:color="000000"/>
            <w:left w:val="single" w:sz="7" w:space="0" w:color="000000"/>
            <w:bottom w:val="single" w:sz="7" w:space="0" w:color="000000"/>
            <w:right w:val="single" w:sz="7" w:space="0" w:color="000000"/>
          </w:tcBorders>
        </w:tcPr>
        <w:p w14:paraId="37D1D1AE" w14:textId="77777777" w:rsidR="0099451D" w:rsidRDefault="0099451D" w:rsidP="00375E09">
          <w:pPr>
            <w:spacing w:before="7" w:line="120" w:lineRule="exact"/>
            <w:rPr>
              <w:sz w:val="12"/>
              <w:szCs w:val="12"/>
            </w:rPr>
          </w:pPr>
        </w:p>
        <w:p w14:paraId="0765D808" w14:textId="49A8A2AD" w:rsidR="0099451D" w:rsidRDefault="0099451D" w:rsidP="00375E09">
          <w:pPr>
            <w:ind w:left="104"/>
            <w:rPr>
              <w:rFonts w:ascii="Arial Black" w:eastAsia="Arial Black" w:hAnsi="Arial Black" w:cs="Arial Black"/>
              <w:sz w:val="17"/>
              <w:szCs w:val="17"/>
            </w:rPr>
          </w:pPr>
          <w:r>
            <w:rPr>
              <w:rFonts w:ascii="Arial Black" w:eastAsia="Arial Black" w:hAnsi="Arial Black" w:cs="Arial Black"/>
              <w:b/>
              <w:spacing w:val="7"/>
              <w:sz w:val="17"/>
              <w:szCs w:val="17"/>
            </w:rPr>
            <w:t>C</w:t>
          </w:r>
          <w:r>
            <w:rPr>
              <w:rFonts w:ascii="Arial Black" w:eastAsia="Arial Black" w:hAnsi="Arial Black" w:cs="Arial Black"/>
              <w:b/>
              <w:spacing w:val="-5"/>
              <w:sz w:val="17"/>
              <w:szCs w:val="17"/>
            </w:rPr>
            <w:t>od</w:t>
          </w:r>
          <w:r>
            <w:rPr>
              <w:rFonts w:ascii="Arial Black" w:eastAsia="Arial Black" w:hAnsi="Arial Black" w:cs="Arial Black"/>
              <w:b/>
              <w:sz w:val="17"/>
              <w:szCs w:val="17"/>
            </w:rPr>
            <w:t xml:space="preserve">e </w:t>
          </w:r>
          <w:r>
            <w:rPr>
              <w:rFonts w:ascii="Arial Black" w:eastAsia="Arial Black" w:hAnsi="Arial Black" w:cs="Arial Black"/>
              <w:b/>
              <w:spacing w:val="-8"/>
              <w:sz w:val="17"/>
              <w:szCs w:val="17"/>
            </w:rPr>
            <w:t>DA</w:t>
          </w:r>
          <w:r>
            <w:rPr>
              <w:rFonts w:ascii="Arial Black" w:eastAsia="Arial Black" w:hAnsi="Arial Black" w:cs="Arial Black"/>
              <w:b/>
              <w:spacing w:val="5"/>
              <w:sz w:val="17"/>
              <w:szCs w:val="17"/>
            </w:rPr>
            <w:t>-</w:t>
          </w:r>
          <w:r>
            <w:rPr>
              <w:rFonts w:ascii="Arial Black" w:eastAsia="Arial Black" w:hAnsi="Arial Black" w:cs="Arial Black"/>
              <w:b/>
              <w:spacing w:val="1"/>
              <w:sz w:val="17"/>
              <w:szCs w:val="17"/>
            </w:rPr>
            <w:t>P</w:t>
          </w:r>
          <w:r>
            <w:rPr>
              <w:rFonts w:ascii="Arial Black" w:eastAsia="Arial Black" w:hAnsi="Arial Black" w:cs="Arial Black"/>
              <w:b/>
              <w:spacing w:val="-2"/>
              <w:sz w:val="17"/>
              <w:szCs w:val="17"/>
            </w:rPr>
            <w:t>O</w:t>
          </w:r>
          <w:r>
            <w:rPr>
              <w:rFonts w:ascii="Arial Black" w:eastAsia="Arial Black" w:hAnsi="Arial Black" w:cs="Arial Black"/>
              <w:b/>
              <w:spacing w:val="5"/>
              <w:sz w:val="17"/>
              <w:szCs w:val="17"/>
            </w:rPr>
            <w:t>-</w:t>
          </w:r>
          <w:r>
            <w:rPr>
              <w:rFonts w:ascii="Arial Black" w:eastAsia="Arial Black" w:hAnsi="Arial Black" w:cs="Arial Black"/>
              <w:b/>
              <w:spacing w:val="-5"/>
              <w:sz w:val="17"/>
              <w:szCs w:val="17"/>
            </w:rPr>
            <w:t>005</w:t>
          </w:r>
        </w:p>
      </w:tc>
    </w:tr>
    <w:tr w:rsidR="0099451D" w14:paraId="1470B66C" w14:textId="77777777" w:rsidTr="00A45765">
      <w:trPr>
        <w:trHeight w:hRule="exact" w:val="600"/>
      </w:trPr>
      <w:tc>
        <w:tcPr>
          <w:tcW w:w="2700" w:type="dxa"/>
          <w:vMerge/>
          <w:tcBorders>
            <w:left w:val="single" w:sz="7" w:space="0" w:color="000000"/>
            <w:right w:val="single" w:sz="7" w:space="0" w:color="000000"/>
          </w:tcBorders>
        </w:tcPr>
        <w:p w14:paraId="260E2F09" w14:textId="77777777" w:rsidR="0099451D" w:rsidRDefault="0099451D" w:rsidP="00375E09"/>
      </w:tc>
      <w:tc>
        <w:tcPr>
          <w:tcW w:w="5970" w:type="dxa"/>
          <w:vMerge/>
          <w:tcBorders>
            <w:left w:val="single" w:sz="7" w:space="0" w:color="000000"/>
            <w:right w:val="single" w:sz="7" w:space="0" w:color="000000"/>
          </w:tcBorders>
        </w:tcPr>
        <w:p w14:paraId="092F3062" w14:textId="77777777" w:rsidR="0099451D" w:rsidRDefault="0099451D" w:rsidP="00375E09"/>
      </w:tc>
      <w:tc>
        <w:tcPr>
          <w:tcW w:w="2160" w:type="dxa"/>
          <w:tcBorders>
            <w:top w:val="single" w:sz="7" w:space="0" w:color="000000"/>
            <w:left w:val="single" w:sz="7" w:space="0" w:color="000000"/>
            <w:bottom w:val="single" w:sz="7" w:space="0" w:color="000000"/>
            <w:right w:val="single" w:sz="7" w:space="0" w:color="000000"/>
          </w:tcBorders>
        </w:tcPr>
        <w:p w14:paraId="725FD758" w14:textId="77777777" w:rsidR="0099451D" w:rsidRDefault="0099451D" w:rsidP="00375E09">
          <w:pPr>
            <w:spacing w:before="7" w:line="120" w:lineRule="exact"/>
            <w:rPr>
              <w:sz w:val="12"/>
              <w:szCs w:val="12"/>
            </w:rPr>
          </w:pPr>
        </w:p>
        <w:p w14:paraId="61D55090" w14:textId="7C989D31" w:rsidR="0099451D" w:rsidRDefault="0099451D" w:rsidP="00375E09">
          <w:pPr>
            <w:ind w:left="104"/>
            <w:rPr>
              <w:rFonts w:ascii="Arial Black" w:eastAsia="Arial Black" w:hAnsi="Arial Black" w:cs="Arial Black"/>
              <w:sz w:val="17"/>
              <w:szCs w:val="17"/>
            </w:rPr>
          </w:pPr>
          <w:r>
            <w:rPr>
              <w:rFonts w:ascii="Arial Black" w:eastAsia="Arial Black" w:hAnsi="Arial Black" w:cs="Arial Black"/>
              <w:b/>
              <w:spacing w:val="7"/>
              <w:sz w:val="17"/>
              <w:szCs w:val="17"/>
            </w:rPr>
            <w:t>Revision</w:t>
          </w:r>
          <w:r>
            <w:rPr>
              <w:rFonts w:ascii="Arial Black" w:eastAsia="Arial Black" w:hAnsi="Arial Black" w:cs="Arial Black"/>
              <w:b/>
              <w:sz w:val="17"/>
              <w:szCs w:val="17"/>
            </w:rPr>
            <w:t xml:space="preserve"> </w:t>
          </w:r>
          <w:r>
            <w:rPr>
              <w:rFonts w:ascii="Arial Black" w:eastAsia="Arial Black" w:hAnsi="Arial Black" w:cs="Arial Black"/>
              <w:b/>
              <w:spacing w:val="-5"/>
              <w:sz w:val="17"/>
              <w:szCs w:val="17"/>
            </w:rPr>
            <w:t>n</w:t>
          </w:r>
          <w:r>
            <w:rPr>
              <w:rFonts w:ascii="Arial Black" w:eastAsia="Arial Black" w:hAnsi="Arial Black" w:cs="Arial Black"/>
              <w:b/>
              <w:sz w:val="17"/>
              <w:szCs w:val="17"/>
            </w:rPr>
            <w:t xml:space="preserve">o </w:t>
          </w:r>
          <w:r w:rsidR="00B2740B">
            <w:rPr>
              <w:rFonts w:ascii="Arial Black" w:eastAsia="Arial Black" w:hAnsi="Arial Black" w:cs="Arial Black"/>
              <w:b/>
              <w:sz w:val="17"/>
              <w:szCs w:val="17"/>
            </w:rPr>
            <w:t>9</w:t>
          </w:r>
        </w:p>
        <w:p w14:paraId="4F809F6B" w14:textId="54BE437F" w:rsidR="0099451D" w:rsidRDefault="0099451D" w:rsidP="00B2740B">
          <w:pPr>
            <w:spacing w:line="200" w:lineRule="exact"/>
            <w:ind w:left="104"/>
            <w:rPr>
              <w:rFonts w:ascii="Arial Black" w:eastAsia="Arial Black" w:hAnsi="Arial Black" w:cs="Arial Black"/>
              <w:sz w:val="17"/>
              <w:szCs w:val="17"/>
            </w:rPr>
          </w:pPr>
          <w:r>
            <w:rPr>
              <w:rFonts w:ascii="Arial Black" w:eastAsia="Arial Black" w:hAnsi="Arial Black" w:cs="Arial Black"/>
              <w:b/>
              <w:spacing w:val="7"/>
              <w:sz w:val="17"/>
              <w:szCs w:val="17"/>
            </w:rPr>
            <w:t>D</w:t>
          </w:r>
          <w:r>
            <w:rPr>
              <w:rFonts w:ascii="Arial Black" w:eastAsia="Arial Black" w:hAnsi="Arial Black" w:cs="Arial Black"/>
              <w:b/>
              <w:spacing w:val="2"/>
              <w:sz w:val="17"/>
              <w:szCs w:val="17"/>
            </w:rPr>
            <w:t>t</w:t>
          </w:r>
          <w:r>
            <w:rPr>
              <w:rFonts w:ascii="Arial Black" w:eastAsia="Arial Black" w:hAnsi="Arial Black" w:cs="Arial Black"/>
              <w:b/>
              <w:sz w:val="17"/>
              <w:szCs w:val="17"/>
            </w:rPr>
            <w:t xml:space="preserve">: </w:t>
          </w:r>
          <w:r w:rsidR="00B2740B">
            <w:rPr>
              <w:rFonts w:ascii="Arial Black" w:eastAsia="Arial Black" w:hAnsi="Arial Black" w:cs="Arial Black"/>
              <w:b/>
              <w:sz w:val="17"/>
              <w:szCs w:val="17"/>
            </w:rPr>
            <w:t>05.02.2025</w:t>
          </w:r>
        </w:p>
      </w:tc>
    </w:tr>
    <w:tr w:rsidR="0099451D" w14:paraId="6C1F4EA1" w14:textId="77777777" w:rsidTr="00A45765">
      <w:trPr>
        <w:trHeight w:hRule="exact" w:val="615"/>
      </w:trPr>
      <w:tc>
        <w:tcPr>
          <w:tcW w:w="2700" w:type="dxa"/>
          <w:vMerge/>
          <w:tcBorders>
            <w:left w:val="single" w:sz="7" w:space="0" w:color="000000"/>
            <w:bottom w:val="single" w:sz="7" w:space="0" w:color="000000"/>
            <w:right w:val="single" w:sz="7" w:space="0" w:color="000000"/>
          </w:tcBorders>
        </w:tcPr>
        <w:p w14:paraId="43130BF3" w14:textId="77777777" w:rsidR="0099451D" w:rsidRDefault="0099451D" w:rsidP="00375E09"/>
      </w:tc>
      <w:tc>
        <w:tcPr>
          <w:tcW w:w="5970" w:type="dxa"/>
          <w:vMerge/>
          <w:tcBorders>
            <w:left w:val="single" w:sz="7" w:space="0" w:color="000000"/>
            <w:bottom w:val="single" w:sz="7" w:space="0" w:color="000000"/>
            <w:right w:val="single" w:sz="7" w:space="0" w:color="000000"/>
          </w:tcBorders>
        </w:tcPr>
        <w:p w14:paraId="4CBE4464" w14:textId="77777777" w:rsidR="0099451D" w:rsidRDefault="0099451D" w:rsidP="00375E09"/>
      </w:tc>
      <w:tc>
        <w:tcPr>
          <w:tcW w:w="2160" w:type="dxa"/>
          <w:tcBorders>
            <w:top w:val="single" w:sz="7" w:space="0" w:color="000000"/>
            <w:left w:val="single" w:sz="7" w:space="0" w:color="000000"/>
            <w:bottom w:val="single" w:sz="7" w:space="0" w:color="000000"/>
            <w:right w:val="single" w:sz="7" w:space="0" w:color="000000"/>
          </w:tcBorders>
        </w:tcPr>
        <w:p w14:paraId="3A52855F" w14:textId="77777777" w:rsidR="0099451D" w:rsidRDefault="0099451D" w:rsidP="00375E09">
          <w:pPr>
            <w:spacing w:before="7" w:line="120" w:lineRule="exact"/>
            <w:rPr>
              <w:sz w:val="12"/>
              <w:szCs w:val="12"/>
            </w:rPr>
          </w:pPr>
        </w:p>
        <w:p w14:paraId="0AD36D93" w14:textId="68738138" w:rsidR="0099451D" w:rsidRDefault="0099451D" w:rsidP="00375E09">
          <w:pPr>
            <w:ind w:left="104"/>
            <w:rPr>
              <w:rFonts w:ascii="Arial Black" w:eastAsia="Arial Black" w:hAnsi="Arial Black" w:cs="Arial Black"/>
              <w:sz w:val="17"/>
              <w:szCs w:val="17"/>
            </w:rPr>
          </w:pPr>
          <w:r>
            <w:rPr>
              <w:rFonts w:ascii="Arial Black" w:hAnsi="Arial Black" w:cs="Arial"/>
              <w:i/>
              <w:sz w:val="16"/>
              <w:szCs w:val="16"/>
              <w:lang w:val="it-IT"/>
            </w:rPr>
            <w:t xml:space="preserve">Page </w:t>
          </w:r>
          <w:r w:rsidRPr="00A02FB3">
            <w:rPr>
              <w:rFonts w:ascii="Arial Black" w:hAnsi="Arial Black" w:cs="Arial"/>
              <w:i/>
              <w:lang w:val="it-IT"/>
            </w:rPr>
            <w:fldChar w:fldCharType="begin"/>
          </w:r>
          <w:r w:rsidRPr="00A02FB3">
            <w:rPr>
              <w:rFonts w:ascii="Arial Black" w:hAnsi="Arial Black" w:cs="Arial"/>
              <w:i/>
              <w:lang w:val="it-IT"/>
            </w:rPr>
            <w:instrText xml:space="preserve"> PAGE </w:instrText>
          </w:r>
          <w:r w:rsidRPr="00A02FB3">
            <w:rPr>
              <w:rFonts w:ascii="Arial Black" w:hAnsi="Arial Black" w:cs="Arial"/>
              <w:i/>
              <w:lang w:val="it-IT"/>
            </w:rPr>
            <w:fldChar w:fldCharType="separate"/>
          </w:r>
          <w:r w:rsidR="008C7FCA">
            <w:rPr>
              <w:rFonts w:ascii="Arial Black" w:hAnsi="Arial Black" w:cs="Arial"/>
              <w:i/>
              <w:noProof/>
              <w:lang w:val="it-IT"/>
            </w:rPr>
            <w:t>12</w:t>
          </w:r>
          <w:r w:rsidRPr="00A02FB3">
            <w:rPr>
              <w:rFonts w:ascii="Arial Black" w:hAnsi="Arial Black" w:cs="Arial"/>
              <w:i/>
              <w:lang w:val="it-IT"/>
            </w:rPr>
            <w:fldChar w:fldCharType="end"/>
          </w:r>
          <w:r w:rsidRPr="00A02FB3">
            <w:rPr>
              <w:rFonts w:ascii="Arial Black" w:hAnsi="Arial Black" w:cs="Arial"/>
              <w:i/>
              <w:lang w:val="it-IT"/>
            </w:rPr>
            <w:t xml:space="preserve"> </w:t>
          </w:r>
          <w:r w:rsidRPr="002C4AD9">
            <w:rPr>
              <w:rFonts w:ascii="Arial Black" w:hAnsi="Arial Black" w:cs="Arial"/>
              <w:i/>
              <w:sz w:val="16"/>
              <w:szCs w:val="16"/>
              <w:lang w:val="it-IT"/>
            </w:rPr>
            <w:t>nga</w:t>
          </w:r>
          <w:r w:rsidRPr="00A02FB3">
            <w:rPr>
              <w:rFonts w:ascii="Arial Black" w:hAnsi="Arial Black" w:cs="Arial"/>
              <w:i/>
              <w:lang w:val="it-IT"/>
            </w:rPr>
            <w:t xml:space="preserve">  </w:t>
          </w:r>
          <w:r w:rsidRPr="00A02FB3">
            <w:rPr>
              <w:rFonts w:ascii="Arial Black" w:hAnsi="Arial Black" w:cs="Arial"/>
              <w:i/>
              <w:lang w:val="it-IT"/>
            </w:rPr>
            <w:fldChar w:fldCharType="begin"/>
          </w:r>
          <w:r w:rsidRPr="00A02FB3">
            <w:rPr>
              <w:rFonts w:ascii="Arial Black" w:hAnsi="Arial Black" w:cs="Arial"/>
              <w:i/>
              <w:lang w:val="it-IT"/>
            </w:rPr>
            <w:instrText xml:space="preserve"> NUMPAGES </w:instrText>
          </w:r>
          <w:r w:rsidRPr="00A02FB3">
            <w:rPr>
              <w:rFonts w:ascii="Arial Black" w:hAnsi="Arial Black" w:cs="Arial"/>
              <w:i/>
              <w:lang w:val="it-IT"/>
            </w:rPr>
            <w:fldChar w:fldCharType="separate"/>
          </w:r>
          <w:r w:rsidR="008C7FCA">
            <w:rPr>
              <w:rFonts w:ascii="Arial Black" w:hAnsi="Arial Black" w:cs="Arial"/>
              <w:i/>
              <w:noProof/>
              <w:lang w:val="it-IT"/>
            </w:rPr>
            <w:t>12</w:t>
          </w:r>
          <w:r w:rsidRPr="00A02FB3">
            <w:rPr>
              <w:rFonts w:ascii="Arial Black" w:hAnsi="Arial Black" w:cs="Arial"/>
              <w:i/>
              <w:lang w:val="it-IT"/>
            </w:rPr>
            <w:fldChar w:fldCharType="end"/>
          </w:r>
        </w:p>
      </w:tc>
    </w:tr>
  </w:tbl>
  <w:p w14:paraId="08187977" w14:textId="77777777" w:rsidR="0099451D" w:rsidRDefault="0099451D">
    <w:pPr>
      <w:pStyle w:val="Header"/>
    </w:pPr>
  </w:p>
  <w:p w14:paraId="2DF89130" w14:textId="77777777" w:rsidR="0099451D" w:rsidRDefault="009945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854"/>
    <w:multiLevelType w:val="hybridMultilevel"/>
    <w:tmpl w:val="3DF8D6AA"/>
    <w:lvl w:ilvl="0" w:tplc="611A9EB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056898"/>
    <w:multiLevelType w:val="hybridMultilevel"/>
    <w:tmpl w:val="985CAD24"/>
    <w:lvl w:ilvl="0" w:tplc="4D90E57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446565"/>
    <w:multiLevelType w:val="hybridMultilevel"/>
    <w:tmpl w:val="45F89F32"/>
    <w:lvl w:ilvl="0" w:tplc="0F56984C">
      <w:start w:val="1"/>
      <w:numFmt w:val="lowerRoman"/>
      <w:lvlText w:val="%1)"/>
      <w:lvlJc w:val="left"/>
      <w:pPr>
        <w:ind w:left="2988" w:hanging="720"/>
      </w:pPr>
      <w:rPr>
        <w:rFonts w:hint="default"/>
      </w:rPr>
    </w:lvl>
    <w:lvl w:ilvl="1" w:tplc="040E0019" w:tentative="1">
      <w:start w:val="1"/>
      <w:numFmt w:val="lowerLetter"/>
      <w:lvlText w:val="%2."/>
      <w:lvlJc w:val="left"/>
      <w:pPr>
        <w:ind w:left="3348" w:hanging="360"/>
      </w:pPr>
    </w:lvl>
    <w:lvl w:ilvl="2" w:tplc="040E001B" w:tentative="1">
      <w:start w:val="1"/>
      <w:numFmt w:val="lowerRoman"/>
      <w:lvlText w:val="%3."/>
      <w:lvlJc w:val="right"/>
      <w:pPr>
        <w:ind w:left="4068" w:hanging="180"/>
      </w:pPr>
    </w:lvl>
    <w:lvl w:ilvl="3" w:tplc="040E000F" w:tentative="1">
      <w:start w:val="1"/>
      <w:numFmt w:val="decimal"/>
      <w:lvlText w:val="%4."/>
      <w:lvlJc w:val="left"/>
      <w:pPr>
        <w:ind w:left="4788" w:hanging="360"/>
      </w:pPr>
    </w:lvl>
    <w:lvl w:ilvl="4" w:tplc="040E0019" w:tentative="1">
      <w:start w:val="1"/>
      <w:numFmt w:val="lowerLetter"/>
      <w:lvlText w:val="%5."/>
      <w:lvlJc w:val="left"/>
      <w:pPr>
        <w:ind w:left="5508" w:hanging="360"/>
      </w:pPr>
    </w:lvl>
    <w:lvl w:ilvl="5" w:tplc="040E001B" w:tentative="1">
      <w:start w:val="1"/>
      <w:numFmt w:val="lowerRoman"/>
      <w:lvlText w:val="%6."/>
      <w:lvlJc w:val="right"/>
      <w:pPr>
        <w:ind w:left="6228" w:hanging="180"/>
      </w:pPr>
    </w:lvl>
    <w:lvl w:ilvl="6" w:tplc="040E000F" w:tentative="1">
      <w:start w:val="1"/>
      <w:numFmt w:val="decimal"/>
      <w:lvlText w:val="%7."/>
      <w:lvlJc w:val="left"/>
      <w:pPr>
        <w:ind w:left="6948" w:hanging="360"/>
      </w:pPr>
    </w:lvl>
    <w:lvl w:ilvl="7" w:tplc="040E0019" w:tentative="1">
      <w:start w:val="1"/>
      <w:numFmt w:val="lowerLetter"/>
      <w:lvlText w:val="%8."/>
      <w:lvlJc w:val="left"/>
      <w:pPr>
        <w:ind w:left="7668" w:hanging="360"/>
      </w:pPr>
    </w:lvl>
    <w:lvl w:ilvl="8" w:tplc="040E001B" w:tentative="1">
      <w:start w:val="1"/>
      <w:numFmt w:val="lowerRoman"/>
      <w:lvlText w:val="%9."/>
      <w:lvlJc w:val="right"/>
      <w:pPr>
        <w:ind w:left="8388" w:hanging="180"/>
      </w:pPr>
    </w:lvl>
  </w:abstractNum>
  <w:abstractNum w:abstractNumId="3" w15:restartNumberingAfterBreak="0">
    <w:nsid w:val="235775DB"/>
    <w:multiLevelType w:val="hybridMultilevel"/>
    <w:tmpl w:val="4028D1F6"/>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4" w15:restartNumberingAfterBreak="0">
    <w:nsid w:val="275F16AD"/>
    <w:multiLevelType w:val="hybridMultilevel"/>
    <w:tmpl w:val="209ECF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D526D20"/>
    <w:multiLevelType w:val="hybridMultilevel"/>
    <w:tmpl w:val="2250AB96"/>
    <w:lvl w:ilvl="0" w:tplc="F67A4A84">
      <w:start w:val="1"/>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6" w15:restartNumberingAfterBreak="0">
    <w:nsid w:val="32610221"/>
    <w:multiLevelType w:val="hybridMultilevel"/>
    <w:tmpl w:val="AE4E78CC"/>
    <w:lvl w:ilvl="0" w:tplc="04090001">
      <w:start w:val="1"/>
      <w:numFmt w:val="bullet"/>
      <w:lvlText w:val=""/>
      <w:lvlJc w:val="left"/>
      <w:pPr>
        <w:ind w:left="3740" w:hanging="360"/>
      </w:pPr>
      <w:rPr>
        <w:rFonts w:ascii="Symbol" w:hAnsi="Symbol" w:hint="default"/>
      </w:rPr>
    </w:lvl>
    <w:lvl w:ilvl="1" w:tplc="04090003" w:tentative="1">
      <w:start w:val="1"/>
      <w:numFmt w:val="bullet"/>
      <w:lvlText w:val="o"/>
      <w:lvlJc w:val="left"/>
      <w:pPr>
        <w:ind w:left="4460" w:hanging="360"/>
      </w:pPr>
      <w:rPr>
        <w:rFonts w:ascii="Courier New" w:hAnsi="Courier New" w:cs="Courier New" w:hint="default"/>
      </w:rPr>
    </w:lvl>
    <w:lvl w:ilvl="2" w:tplc="04090005" w:tentative="1">
      <w:start w:val="1"/>
      <w:numFmt w:val="bullet"/>
      <w:lvlText w:val=""/>
      <w:lvlJc w:val="left"/>
      <w:pPr>
        <w:ind w:left="5180" w:hanging="360"/>
      </w:pPr>
      <w:rPr>
        <w:rFonts w:ascii="Wingdings" w:hAnsi="Wingdings" w:hint="default"/>
      </w:rPr>
    </w:lvl>
    <w:lvl w:ilvl="3" w:tplc="04090001" w:tentative="1">
      <w:start w:val="1"/>
      <w:numFmt w:val="bullet"/>
      <w:lvlText w:val=""/>
      <w:lvlJc w:val="left"/>
      <w:pPr>
        <w:ind w:left="5900" w:hanging="360"/>
      </w:pPr>
      <w:rPr>
        <w:rFonts w:ascii="Symbol" w:hAnsi="Symbol" w:hint="default"/>
      </w:rPr>
    </w:lvl>
    <w:lvl w:ilvl="4" w:tplc="04090003" w:tentative="1">
      <w:start w:val="1"/>
      <w:numFmt w:val="bullet"/>
      <w:lvlText w:val="o"/>
      <w:lvlJc w:val="left"/>
      <w:pPr>
        <w:ind w:left="6620" w:hanging="360"/>
      </w:pPr>
      <w:rPr>
        <w:rFonts w:ascii="Courier New" w:hAnsi="Courier New" w:cs="Courier New" w:hint="default"/>
      </w:rPr>
    </w:lvl>
    <w:lvl w:ilvl="5" w:tplc="04090005" w:tentative="1">
      <w:start w:val="1"/>
      <w:numFmt w:val="bullet"/>
      <w:lvlText w:val=""/>
      <w:lvlJc w:val="left"/>
      <w:pPr>
        <w:ind w:left="7340" w:hanging="360"/>
      </w:pPr>
      <w:rPr>
        <w:rFonts w:ascii="Wingdings" w:hAnsi="Wingdings" w:hint="default"/>
      </w:rPr>
    </w:lvl>
    <w:lvl w:ilvl="6" w:tplc="04090001" w:tentative="1">
      <w:start w:val="1"/>
      <w:numFmt w:val="bullet"/>
      <w:lvlText w:val=""/>
      <w:lvlJc w:val="left"/>
      <w:pPr>
        <w:ind w:left="8060" w:hanging="360"/>
      </w:pPr>
      <w:rPr>
        <w:rFonts w:ascii="Symbol" w:hAnsi="Symbol" w:hint="default"/>
      </w:rPr>
    </w:lvl>
    <w:lvl w:ilvl="7" w:tplc="04090003" w:tentative="1">
      <w:start w:val="1"/>
      <w:numFmt w:val="bullet"/>
      <w:lvlText w:val="o"/>
      <w:lvlJc w:val="left"/>
      <w:pPr>
        <w:ind w:left="8780" w:hanging="360"/>
      </w:pPr>
      <w:rPr>
        <w:rFonts w:ascii="Courier New" w:hAnsi="Courier New" w:cs="Courier New" w:hint="default"/>
      </w:rPr>
    </w:lvl>
    <w:lvl w:ilvl="8" w:tplc="04090005" w:tentative="1">
      <w:start w:val="1"/>
      <w:numFmt w:val="bullet"/>
      <w:lvlText w:val=""/>
      <w:lvlJc w:val="left"/>
      <w:pPr>
        <w:ind w:left="9500" w:hanging="360"/>
      </w:pPr>
      <w:rPr>
        <w:rFonts w:ascii="Wingdings" w:hAnsi="Wingdings" w:hint="default"/>
      </w:rPr>
    </w:lvl>
  </w:abstractNum>
  <w:abstractNum w:abstractNumId="7" w15:restartNumberingAfterBreak="0">
    <w:nsid w:val="467F3916"/>
    <w:multiLevelType w:val="multilevel"/>
    <w:tmpl w:val="EBC2FB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9120BED"/>
    <w:multiLevelType w:val="hybridMultilevel"/>
    <w:tmpl w:val="03A6446C"/>
    <w:lvl w:ilvl="0" w:tplc="D67284CC">
      <w:start w:val="1"/>
      <w:numFmt w:val="decimal"/>
      <w:lvlText w:val="%1."/>
      <w:lvlJc w:val="left"/>
      <w:pPr>
        <w:ind w:left="2138" w:hanging="360"/>
      </w:pPr>
      <w:rPr>
        <w:rFonts w:hint="default"/>
      </w:rPr>
    </w:lvl>
    <w:lvl w:ilvl="1" w:tplc="040E0019" w:tentative="1">
      <w:start w:val="1"/>
      <w:numFmt w:val="lowerLetter"/>
      <w:lvlText w:val="%2."/>
      <w:lvlJc w:val="left"/>
      <w:pPr>
        <w:ind w:left="2858" w:hanging="360"/>
      </w:pPr>
    </w:lvl>
    <w:lvl w:ilvl="2" w:tplc="040E001B" w:tentative="1">
      <w:start w:val="1"/>
      <w:numFmt w:val="lowerRoman"/>
      <w:lvlText w:val="%3."/>
      <w:lvlJc w:val="right"/>
      <w:pPr>
        <w:ind w:left="3578" w:hanging="180"/>
      </w:pPr>
    </w:lvl>
    <w:lvl w:ilvl="3" w:tplc="040E000F" w:tentative="1">
      <w:start w:val="1"/>
      <w:numFmt w:val="decimal"/>
      <w:lvlText w:val="%4."/>
      <w:lvlJc w:val="left"/>
      <w:pPr>
        <w:ind w:left="4298" w:hanging="360"/>
      </w:pPr>
    </w:lvl>
    <w:lvl w:ilvl="4" w:tplc="040E0019" w:tentative="1">
      <w:start w:val="1"/>
      <w:numFmt w:val="lowerLetter"/>
      <w:lvlText w:val="%5."/>
      <w:lvlJc w:val="left"/>
      <w:pPr>
        <w:ind w:left="5018" w:hanging="360"/>
      </w:pPr>
    </w:lvl>
    <w:lvl w:ilvl="5" w:tplc="040E001B" w:tentative="1">
      <w:start w:val="1"/>
      <w:numFmt w:val="lowerRoman"/>
      <w:lvlText w:val="%6."/>
      <w:lvlJc w:val="right"/>
      <w:pPr>
        <w:ind w:left="5738" w:hanging="180"/>
      </w:pPr>
    </w:lvl>
    <w:lvl w:ilvl="6" w:tplc="040E000F" w:tentative="1">
      <w:start w:val="1"/>
      <w:numFmt w:val="decimal"/>
      <w:lvlText w:val="%7."/>
      <w:lvlJc w:val="left"/>
      <w:pPr>
        <w:ind w:left="6458" w:hanging="360"/>
      </w:pPr>
    </w:lvl>
    <w:lvl w:ilvl="7" w:tplc="040E0019" w:tentative="1">
      <w:start w:val="1"/>
      <w:numFmt w:val="lowerLetter"/>
      <w:lvlText w:val="%8."/>
      <w:lvlJc w:val="left"/>
      <w:pPr>
        <w:ind w:left="7178" w:hanging="360"/>
      </w:pPr>
    </w:lvl>
    <w:lvl w:ilvl="8" w:tplc="040E001B" w:tentative="1">
      <w:start w:val="1"/>
      <w:numFmt w:val="lowerRoman"/>
      <w:lvlText w:val="%9."/>
      <w:lvlJc w:val="right"/>
      <w:pPr>
        <w:ind w:left="7898" w:hanging="180"/>
      </w:pPr>
    </w:lvl>
  </w:abstractNum>
  <w:abstractNum w:abstractNumId="9" w15:restartNumberingAfterBreak="0">
    <w:nsid w:val="52263F8A"/>
    <w:multiLevelType w:val="hybridMultilevel"/>
    <w:tmpl w:val="1826B6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16F2628"/>
    <w:multiLevelType w:val="hybridMultilevel"/>
    <w:tmpl w:val="16DC538C"/>
    <w:lvl w:ilvl="0" w:tplc="534A8D30">
      <w:start w:val="4"/>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 w15:restartNumberingAfterBreak="0">
    <w:nsid w:val="6BFD23A5"/>
    <w:multiLevelType w:val="hybridMultilevel"/>
    <w:tmpl w:val="5C70B684"/>
    <w:lvl w:ilvl="0" w:tplc="25885A16">
      <w:numFmt w:val="bullet"/>
      <w:lvlText w:val="•"/>
      <w:lvlJc w:val="left"/>
      <w:pPr>
        <w:ind w:left="2061" w:hanging="360"/>
      </w:pPr>
      <w:rPr>
        <w:rFonts w:ascii="Times New Roman" w:eastAsia="Times New Roman" w:hAnsi="Times New Roman" w:cs="Times New Roman" w:hint="default"/>
        <w:w w:val="131"/>
      </w:rPr>
    </w:lvl>
    <w:lvl w:ilvl="1" w:tplc="040E0003" w:tentative="1">
      <w:start w:val="1"/>
      <w:numFmt w:val="bullet"/>
      <w:lvlText w:val="o"/>
      <w:lvlJc w:val="left"/>
      <w:pPr>
        <w:ind w:left="2781" w:hanging="360"/>
      </w:pPr>
      <w:rPr>
        <w:rFonts w:ascii="Courier New" w:hAnsi="Courier New" w:cs="Courier New" w:hint="default"/>
      </w:rPr>
    </w:lvl>
    <w:lvl w:ilvl="2" w:tplc="040E0005" w:tentative="1">
      <w:start w:val="1"/>
      <w:numFmt w:val="bullet"/>
      <w:lvlText w:val=""/>
      <w:lvlJc w:val="left"/>
      <w:pPr>
        <w:ind w:left="3501" w:hanging="360"/>
      </w:pPr>
      <w:rPr>
        <w:rFonts w:ascii="Wingdings" w:hAnsi="Wingdings" w:hint="default"/>
      </w:rPr>
    </w:lvl>
    <w:lvl w:ilvl="3" w:tplc="040E0001" w:tentative="1">
      <w:start w:val="1"/>
      <w:numFmt w:val="bullet"/>
      <w:lvlText w:val=""/>
      <w:lvlJc w:val="left"/>
      <w:pPr>
        <w:ind w:left="4221" w:hanging="360"/>
      </w:pPr>
      <w:rPr>
        <w:rFonts w:ascii="Symbol" w:hAnsi="Symbol" w:hint="default"/>
      </w:rPr>
    </w:lvl>
    <w:lvl w:ilvl="4" w:tplc="040E0003" w:tentative="1">
      <w:start w:val="1"/>
      <w:numFmt w:val="bullet"/>
      <w:lvlText w:val="o"/>
      <w:lvlJc w:val="left"/>
      <w:pPr>
        <w:ind w:left="4941" w:hanging="360"/>
      </w:pPr>
      <w:rPr>
        <w:rFonts w:ascii="Courier New" w:hAnsi="Courier New" w:cs="Courier New" w:hint="default"/>
      </w:rPr>
    </w:lvl>
    <w:lvl w:ilvl="5" w:tplc="040E0005" w:tentative="1">
      <w:start w:val="1"/>
      <w:numFmt w:val="bullet"/>
      <w:lvlText w:val=""/>
      <w:lvlJc w:val="left"/>
      <w:pPr>
        <w:ind w:left="5661" w:hanging="360"/>
      </w:pPr>
      <w:rPr>
        <w:rFonts w:ascii="Wingdings" w:hAnsi="Wingdings" w:hint="default"/>
      </w:rPr>
    </w:lvl>
    <w:lvl w:ilvl="6" w:tplc="040E0001" w:tentative="1">
      <w:start w:val="1"/>
      <w:numFmt w:val="bullet"/>
      <w:lvlText w:val=""/>
      <w:lvlJc w:val="left"/>
      <w:pPr>
        <w:ind w:left="6381" w:hanging="360"/>
      </w:pPr>
      <w:rPr>
        <w:rFonts w:ascii="Symbol" w:hAnsi="Symbol" w:hint="default"/>
      </w:rPr>
    </w:lvl>
    <w:lvl w:ilvl="7" w:tplc="040E0003" w:tentative="1">
      <w:start w:val="1"/>
      <w:numFmt w:val="bullet"/>
      <w:lvlText w:val="o"/>
      <w:lvlJc w:val="left"/>
      <w:pPr>
        <w:ind w:left="7101" w:hanging="360"/>
      </w:pPr>
      <w:rPr>
        <w:rFonts w:ascii="Courier New" w:hAnsi="Courier New" w:cs="Courier New" w:hint="default"/>
      </w:rPr>
    </w:lvl>
    <w:lvl w:ilvl="8" w:tplc="040E0005" w:tentative="1">
      <w:start w:val="1"/>
      <w:numFmt w:val="bullet"/>
      <w:lvlText w:val=""/>
      <w:lvlJc w:val="left"/>
      <w:pPr>
        <w:ind w:left="7821" w:hanging="360"/>
      </w:pPr>
      <w:rPr>
        <w:rFonts w:ascii="Wingdings" w:hAnsi="Wingdings" w:hint="default"/>
      </w:rPr>
    </w:lvl>
  </w:abstractNum>
  <w:num w:numId="1">
    <w:abstractNumId w:val="7"/>
  </w:num>
  <w:num w:numId="2">
    <w:abstractNumId w:val="6"/>
  </w:num>
  <w:num w:numId="3">
    <w:abstractNumId w:val="4"/>
  </w:num>
  <w:num w:numId="4">
    <w:abstractNumId w:val="11"/>
  </w:num>
  <w:num w:numId="5">
    <w:abstractNumId w:val="9"/>
  </w:num>
  <w:num w:numId="6">
    <w:abstractNumId w:val="5"/>
  </w:num>
  <w:num w:numId="7">
    <w:abstractNumId w:val="1"/>
  </w:num>
  <w:num w:numId="8">
    <w:abstractNumId w:val="8"/>
  </w:num>
  <w:num w:numId="9">
    <w:abstractNumId w:val="0"/>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37"/>
    <w:rsid w:val="0000381A"/>
    <w:rsid w:val="00004E38"/>
    <w:rsid w:val="00012DB7"/>
    <w:rsid w:val="00013978"/>
    <w:rsid w:val="000168A8"/>
    <w:rsid w:val="000328E5"/>
    <w:rsid w:val="00045F2A"/>
    <w:rsid w:val="00062F9A"/>
    <w:rsid w:val="000751BD"/>
    <w:rsid w:val="00081E41"/>
    <w:rsid w:val="000C6388"/>
    <w:rsid w:val="000E0618"/>
    <w:rsid w:val="00127B43"/>
    <w:rsid w:val="00132659"/>
    <w:rsid w:val="00146BA3"/>
    <w:rsid w:val="00151156"/>
    <w:rsid w:val="001531B8"/>
    <w:rsid w:val="00155BAD"/>
    <w:rsid w:val="00156DAC"/>
    <w:rsid w:val="00156FB9"/>
    <w:rsid w:val="00170FCA"/>
    <w:rsid w:val="001B240C"/>
    <w:rsid w:val="001B705A"/>
    <w:rsid w:val="001C2426"/>
    <w:rsid w:val="001C314A"/>
    <w:rsid w:val="001C4A2E"/>
    <w:rsid w:val="001C5D49"/>
    <w:rsid w:val="001C5E38"/>
    <w:rsid w:val="001D5765"/>
    <w:rsid w:val="001E6AE2"/>
    <w:rsid w:val="001F27D1"/>
    <w:rsid w:val="00203CFB"/>
    <w:rsid w:val="00210E7F"/>
    <w:rsid w:val="00213F59"/>
    <w:rsid w:val="0021520A"/>
    <w:rsid w:val="00227E62"/>
    <w:rsid w:val="00230B7C"/>
    <w:rsid w:val="00235498"/>
    <w:rsid w:val="002456DF"/>
    <w:rsid w:val="00247EC5"/>
    <w:rsid w:val="00256D33"/>
    <w:rsid w:val="002743E0"/>
    <w:rsid w:val="0027586D"/>
    <w:rsid w:val="00281440"/>
    <w:rsid w:val="00286947"/>
    <w:rsid w:val="002970B9"/>
    <w:rsid w:val="002A2C76"/>
    <w:rsid w:val="002B01DB"/>
    <w:rsid w:val="002B5A99"/>
    <w:rsid w:val="002B647B"/>
    <w:rsid w:val="002C170A"/>
    <w:rsid w:val="002D025E"/>
    <w:rsid w:val="002D417C"/>
    <w:rsid w:val="002D65E9"/>
    <w:rsid w:val="002F302E"/>
    <w:rsid w:val="00317FBE"/>
    <w:rsid w:val="00320379"/>
    <w:rsid w:val="00334450"/>
    <w:rsid w:val="00341889"/>
    <w:rsid w:val="00360C70"/>
    <w:rsid w:val="00372D08"/>
    <w:rsid w:val="00375E09"/>
    <w:rsid w:val="003A61FA"/>
    <w:rsid w:val="003B6F47"/>
    <w:rsid w:val="003C1DD0"/>
    <w:rsid w:val="003D046E"/>
    <w:rsid w:val="003D72B4"/>
    <w:rsid w:val="003E36F4"/>
    <w:rsid w:val="003F0A35"/>
    <w:rsid w:val="003F31C7"/>
    <w:rsid w:val="00407515"/>
    <w:rsid w:val="00411398"/>
    <w:rsid w:val="00421B13"/>
    <w:rsid w:val="00454573"/>
    <w:rsid w:val="004560C8"/>
    <w:rsid w:val="00467D9C"/>
    <w:rsid w:val="00472490"/>
    <w:rsid w:val="0047466F"/>
    <w:rsid w:val="00475C31"/>
    <w:rsid w:val="00476690"/>
    <w:rsid w:val="00487F28"/>
    <w:rsid w:val="004B3F24"/>
    <w:rsid w:val="004C4E26"/>
    <w:rsid w:val="004E30ED"/>
    <w:rsid w:val="004F7959"/>
    <w:rsid w:val="005060C5"/>
    <w:rsid w:val="00506BA1"/>
    <w:rsid w:val="005313E8"/>
    <w:rsid w:val="0055477F"/>
    <w:rsid w:val="0056780C"/>
    <w:rsid w:val="00587734"/>
    <w:rsid w:val="005A7C48"/>
    <w:rsid w:val="005B41EF"/>
    <w:rsid w:val="005C6D39"/>
    <w:rsid w:val="005D02F7"/>
    <w:rsid w:val="005D4110"/>
    <w:rsid w:val="005F484C"/>
    <w:rsid w:val="005F61B4"/>
    <w:rsid w:val="00684493"/>
    <w:rsid w:val="006918E2"/>
    <w:rsid w:val="006949DE"/>
    <w:rsid w:val="006A1B4D"/>
    <w:rsid w:val="006B49C9"/>
    <w:rsid w:val="006E6A39"/>
    <w:rsid w:val="00705B5C"/>
    <w:rsid w:val="00707A15"/>
    <w:rsid w:val="00715911"/>
    <w:rsid w:val="0073321E"/>
    <w:rsid w:val="00742100"/>
    <w:rsid w:val="007476FC"/>
    <w:rsid w:val="00754FAA"/>
    <w:rsid w:val="00795EBB"/>
    <w:rsid w:val="007B5061"/>
    <w:rsid w:val="007C0077"/>
    <w:rsid w:val="007C75C3"/>
    <w:rsid w:val="007D73DB"/>
    <w:rsid w:val="00834323"/>
    <w:rsid w:val="008353C5"/>
    <w:rsid w:val="00843EAD"/>
    <w:rsid w:val="0084479B"/>
    <w:rsid w:val="00851A37"/>
    <w:rsid w:val="0085324D"/>
    <w:rsid w:val="00854442"/>
    <w:rsid w:val="00871766"/>
    <w:rsid w:val="0088003F"/>
    <w:rsid w:val="00880EA2"/>
    <w:rsid w:val="00890BBD"/>
    <w:rsid w:val="0089618E"/>
    <w:rsid w:val="008A78BF"/>
    <w:rsid w:val="008B66E1"/>
    <w:rsid w:val="008B754A"/>
    <w:rsid w:val="008C3E9D"/>
    <w:rsid w:val="008C7FCA"/>
    <w:rsid w:val="008F0C76"/>
    <w:rsid w:val="00901118"/>
    <w:rsid w:val="00910937"/>
    <w:rsid w:val="00920E1B"/>
    <w:rsid w:val="009305DA"/>
    <w:rsid w:val="00935D61"/>
    <w:rsid w:val="009548B8"/>
    <w:rsid w:val="00962FE7"/>
    <w:rsid w:val="009871CA"/>
    <w:rsid w:val="00990CC8"/>
    <w:rsid w:val="0099451D"/>
    <w:rsid w:val="009A1130"/>
    <w:rsid w:val="009D55BC"/>
    <w:rsid w:val="009F28D3"/>
    <w:rsid w:val="00A041E7"/>
    <w:rsid w:val="00A11FFA"/>
    <w:rsid w:val="00A45765"/>
    <w:rsid w:val="00A46101"/>
    <w:rsid w:val="00A50798"/>
    <w:rsid w:val="00A761E8"/>
    <w:rsid w:val="00A7761F"/>
    <w:rsid w:val="00A84B33"/>
    <w:rsid w:val="00A969FB"/>
    <w:rsid w:val="00A97FAC"/>
    <w:rsid w:val="00AB09AF"/>
    <w:rsid w:val="00AD5782"/>
    <w:rsid w:val="00AF3D5A"/>
    <w:rsid w:val="00B0758C"/>
    <w:rsid w:val="00B15CE9"/>
    <w:rsid w:val="00B2740B"/>
    <w:rsid w:val="00B37E50"/>
    <w:rsid w:val="00B41E86"/>
    <w:rsid w:val="00BC391B"/>
    <w:rsid w:val="00BC6EAE"/>
    <w:rsid w:val="00BC6FB3"/>
    <w:rsid w:val="00BE7DFD"/>
    <w:rsid w:val="00BF328A"/>
    <w:rsid w:val="00BF7201"/>
    <w:rsid w:val="00C00F32"/>
    <w:rsid w:val="00C019E8"/>
    <w:rsid w:val="00C14117"/>
    <w:rsid w:val="00C3058D"/>
    <w:rsid w:val="00C31B93"/>
    <w:rsid w:val="00C325DC"/>
    <w:rsid w:val="00C412A6"/>
    <w:rsid w:val="00C56B0E"/>
    <w:rsid w:val="00C63652"/>
    <w:rsid w:val="00C67157"/>
    <w:rsid w:val="00C678EC"/>
    <w:rsid w:val="00C8041D"/>
    <w:rsid w:val="00C93A93"/>
    <w:rsid w:val="00C97A50"/>
    <w:rsid w:val="00CB4EDC"/>
    <w:rsid w:val="00CB5FC6"/>
    <w:rsid w:val="00CD067D"/>
    <w:rsid w:val="00CD79E9"/>
    <w:rsid w:val="00D1553B"/>
    <w:rsid w:val="00D418DD"/>
    <w:rsid w:val="00D56688"/>
    <w:rsid w:val="00DC5D03"/>
    <w:rsid w:val="00DC721E"/>
    <w:rsid w:val="00DD1FD4"/>
    <w:rsid w:val="00DD4554"/>
    <w:rsid w:val="00DE40B8"/>
    <w:rsid w:val="00DF1513"/>
    <w:rsid w:val="00E0166F"/>
    <w:rsid w:val="00E41F37"/>
    <w:rsid w:val="00E71A04"/>
    <w:rsid w:val="00E7230E"/>
    <w:rsid w:val="00E73CF2"/>
    <w:rsid w:val="00EA106D"/>
    <w:rsid w:val="00EB116B"/>
    <w:rsid w:val="00EB7DE3"/>
    <w:rsid w:val="00EC2E2D"/>
    <w:rsid w:val="00ED19E5"/>
    <w:rsid w:val="00F00674"/>
    <w:rsid w:val="00F14C47"/>
    <w:rsid w:val="00F25E4C"/>
    <w:rsid w:val="00F40ECF"/>
    <w:rsid w:val="00F42F36"/>
    <w:rsid w:val="00F5686A"/>
    <w:rsid w:val="00F66D04"/>
    <w:rsid w:val="00F70B88"/>
    <w:rsid w:val="00F74607"/>
    <w:rsid w:val="00F80695"/>
    <w:rsid w:val="00F974F4"/>
    <w:rsid w:val="00FB31DF"/>
    <w:rsid w:val="00FB5AF5"/>
    <w:rsid w:val="00FD1B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68715"/>
  <w15:docId w15:val="{7A35DD97-7749-474B-AD3F-3D0174B1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5B41EF"/>
    <w:rPr>
      <w:rFonts w:ascii="Tahoma" w:hAnsi="Tahoma" w:cs="Tahoma"/>
      <w:sz w:val="16"/>
      <w:szCs w:val="16"/>
    </w:rPr>
  </w:style>
  <w:style w:type="character" w:customStyle="1" w:styleId="BalloonTextChar">
    <w:name w:val="Balloon Text Char"/>
    <w:basedOn w:val="DefaultParagraphFont"/>
    <w:link w:val="BalloonText"/>
    <w:uiPriority w:val="99"/>
    <w:semiHidden/>
    <w:rsid w:val="005B41EF"/>
    <w:rPr>
      <w:rFonts w:ascii="Tahoma" w:hAnsi="Tahoma" w:cs="Tahoma"/>
      <w:sz w:val="16"/>
      <w:szCs w:val="16"/>
    </w:rPr>
  </w:style>
  <w:style w:type="paragraph" w:styleId="ListParagraph">
    <w:name w:val="List Paragraph"/>
    <w:basedOn w:val="Normal"/>
    <w:uiPriority w:val="34"/>
    <w:qFormat/>
    <w:rsid w:val="00156FB9"/>
    <w:pPr>
      <w:ind w:left="720"/>
      <w:contextualSpacing/>
    </w:pPr>
  </w:style>
  <w:style w:type="character" w:styleId="CommentReference">
    <w:name w:val="annotation reference"/>
    <w:basedOn w:val="DefaultParagraphFont"/>
    <w:uiPriority w:val="99"/>
    <w:semiHidden/>
    <w:unhideWhenUsed/>
    <w:rsid w:val="00AB09AF"/>
    <w:rPr>
      <w:sz w:val="16"/>
      <w:szCs w:val="16"/>
    </w:rPr>
  </w:style>
  <w:style w:type="paragraph" w:styleId="CommentText">
    <w:name w:val="annotation text"/>
    <w:basedOn w:val="Normal"/>
    <w:link w:val="CommentTextChar"/>
    <w:uiPriority w:val="99"/>
    <w:unhideWhenUsed/>
    <w:rsid w:val="00880EA2"/>
  </w:style>
  <w:style w:type="character" w:customStyle="1" w:styleId="CommentTextChar">
    <w:name w:val="Comment Text Char"/>
    <w:basedOn w:val="DefaultParagraphFont"/>
    <w:link w:val="CommentText"/>
    <w:uiPriority w:val="99"/>
    <w:rsid w:val="00880EA2"/>
  </w:style>
  <w:style w:type="paragraph" w:styleId="CommentSubject">
    <w:name w:val="annotation subject"/>
    <w:basedOn w:val="CommentText"/>
    <w:next w:val="CommentText"/>
    <w:link w:val="CommentSubjectChar"/>
    <w:uiPriority w:val="99"/>
    <w:semiHidden/>
    <w:unhideWhenUsed/>
    <w:rsid w:val="00AB09AF"/>
    <w:rPr>
      <w:b/>
      <w:bCs/>
    </w:rPr>
  </w:style>
  <w:style w:type="character" w:customStyle="1" w:styleId="CommentSubjectChar">
    <w:name w:val="Comment Subject Char"/>
    <w:basedOn w:val="CommentTextChar"/>
    <w:link w:val="CommentSubject"/>
    <w:uiPriority w:val="99"/>
    <w:semiHidden/>
    <w:rsid w:val="00AB09AF"/>
    <w:rPr>
      <w:b/>
      <w:bCs/>
    </w:rPr>
  </w:style>
  <w:style w:type="paragraph" w:styleId="Revision">
    <w:name w:val="Revision"/>
    <w:hidden/>
    <w:uiPriority w:val="99"/>
    <w:semiHidden/>
    <w:rsid w:val="00AB09AF"/>
  </w:style>
  <w:style w:type="table" w:styleId="TableGrid">
    <w:name w:val="Table Grid"/>
    <w:basedOn w:val="TableNormal"/>
    <w:uiPriority w:val="59"/>
    <w:rsid w:val="00930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9FB"/>
    <w:pPr>
      <w:tabs>
        <w:tab w:val="center" w:pos="4536"/>
        <w:tab w:val="right" w:pos="9072"/>
      </w:tabs>
    </w:pPr>
  </w:style>
  <w:style w:type="character" w:customStyle="1" w:styleId="HeaderChar">
    <w:name w:val="Header Char"/>
    <w:basedOn w:val="DefaultParagraphFont"/>
    <w:link w:val="Header"/>
    <w:uiPriority w:val="99"/>
    <w:rsid w:val="00A969FB"/>
  </w:style>
  <w:style w:type="paragraph" w:styleId="Footer">
    <w:name w:val="footer"/>
    <w:basedOn w:val="Normal"/>
    <w:link w:val="FooterChar"/>
    <w:uiPriority w:val="99"/>
    <w:unhideWhenUsed/>
    <w:rsid w:val="00A969FB"/>
    <w:pPr>
      <w:tabs>
        <w:tab w:val="center" w:pos="4536"/>
        <w:tab w:val="right" w:pos="9072"/>
      </w:tabs>
    </w:pPr>
  </w:style>
  <w:style w:type="character" w:customStyle="1" w:styleId="FooterChar">
    <w:name w:val="Footer Char"/>
    <w:basedOn w:val="DefaultParagraphFont"/>
    <w:link w:val="Footer"/>
    <w:uiPriority w:val="99"/>
    <w:rsid w:val="00A969FB"/>
  </w:style>
  <w:style w:type="paragraph" w:styleId="NoSpacing">
    <w:name w:val="No Spacing"/>
    <w:uiPriority w:val="1"/>
    <w:qFormat/>
    <w:rsid w:val="00012DB7"/>
  </w:style>
  <w:style w:type="paragraph" w:styleId="HTMLPreformatted">
    <w:name w:val="HTML Preformatted"/>
    <w:basedOn w:val="Normal"/>
    <w:link w:val="HTMLPreformattedChar"/>
    <w:uiPriority w:val="99"/>
    <w:semiHidden/>
    <w:unhideWhenUsed/>
    <w:rsid w:val="00BF7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BF7201"/>
    <w:rPr>
      <w:rFonts w:ascii="Courier New" w:hAnsi="Courier New" w:cs="Courier New"/>
    </w:rPr>
  </w:style>
  <w:style w:type="character" w:customStyle="1" w:styleId="y2iqfc">
    <w:name w:val="y2iqfc"/>
    <w:basedOn w:val="DefaultParagraphFont"/>
    <w:rsid w:val="00BF7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57852">
      <w:bodyDiv w:val="1"/>
      <w:marLeft w:val="0"/>
      <w:marRight w:val="0"/>
      <w:marTop w:val="0"/>
      <w:marBottom w:val="0"/>
      <w:divBdr>
        <w:top w:val="none" w:sz="0" w:space="0" w:color="auto"/>
        <w:left w:val="none" w:sz="0" w:space="0" w:color="auto"/>
        <w:bottom w:val="none" w:sz="0" w:space="0" w:color="auto"/>
        <w:right w:val="none" w:sz="0" w:space="0" w:color="auto"/>
      </w:divBdr>
      <w:divsChild>
        <w:div w:id="1007751476">
          <w:marLeft w:val="0"/>
          <w:marRight w:val="0"/>
          <w:marTop w:val="0"/>
          <w:marBottom w:val="0"/>
          <w:divBdr>
            <w:top w:val="none" w:sz="0" w:space="0" w:color="auto"/>
            <w:left w:val="none" w:sz="0" w:space="0" w:color="auto"/>
            <w:bottom w:val="none" w:sz="0" w:space="0" w:color="auto"/>
            <w:right w:val="none" w:sz="0" w:space="0" w:color="auto"/>
          </w:divBdr>
        </w:div>
        <w:div w:id="197158270">
          <w:marLeft w:val="0"/>
          <w:marRight w:val="0"/>
          <w:marTop w:val="0"/>
          <w:marBottom w:val="0"/>
          <w:divBdr>
            <w:top w:val="none" w:sz="0" w:space="0" w:color="auto"/>
            <w:left w:val="none" w:sz="0" w:space="0" w:color="auto"/>
            <w:bottom w:val="none" w:sz="0" w:space="0" w:color="auto"/>
            <w:right w:val="none" w:sz="0" w:space="0" w:color="auto"/>
          </w:divBdr>
        </w:div>
        <w:div w:id="793986390">
          <w:marLeft w:val="0"/>
          <w:marRight w:val="0"/>
          <w:marTop w:val="0"/>
          <w:marBottom w:val="0"/>
          <w:divBdr>
            <w:top w:val="none" w:sz="0" w:space="0" w:color="auto"/>
            <w:left w:val="none" w:sz="0" w:space="0" w:color="auto"/>
            <w:bottom w:val="none" w:sz="0" w:space="0" w:color="auto"/>
            <w:right w:val="none" w:sz="0" w:space="0" w:color="auto"/>
          </w:divBdr>
        </w:div>
        <w:div w:id="221215095">
          <w:marLeft w:val="0"/>
          <w:marRight w:val="0"/>
          <w:marTop w:val="0"/>
          <w:marBottom w:val="0"/>
          <w:divBdr>
            <w:top w:val="none" w:sz="0" w:space="0" w:color="auto"/>
            <w:left w:val="none" w:sz="0" w:space="0" w:color="auto"/>
            <w:bottom w:val="none" w:sz="0" w:space="0" w:color="auto"/>
            <w:right w:val="none" w:sz="0" w:space="0" w:color="auto"/>
          </w:divBdr>
        </w:div>
        <w:div w:id="1757313934">
          <w:marLeft w:val="0"/>
          <w:marRight w:val="0"/>
          <w:marTop w:val="0"/>
          <w:marBottom w:val="0"/>
          <w:divBdr>
            <w:top w:val="none" w:sz="0" w:space="0" w:color="auto"/>
            <w:left w:val="none" w:sz="0" w:space="0" w:color="auto"/>
            <w:bottom w:val="none" w:sz="0" w:space="0" w:color="auto"/>
            <w:right w:val="none" w:sz="0" w:space="0" w:color="auto"/>
          </w:divBdr>
        </w:div>
        <w:div w:id="514463445">
          <w:marLeft w:val="0"/>
          <w:marRight w:val="0"/>
          <w:marTop w:val="0"/>
          <w:marBottom w:val="0"/>
          <w:divBdr>
            <w:top w:val="none" w:sz="0" w:space="0" w:color="auto"/>
            <w:left w:val="none" w:sz="0" w:space="0" w:color="auto"/>
            <w:bottom w:val="none" w:sz="0" w:space="0" w:color="auto"/>
            <w:right w:val="none" w:sz="0" w:space="0" w:color="auto"/>
          </w:divBdr>
        </w:div>
        <w:div w:id="1760522161">
          <w:marLeft w:val="0"/>
          <w:marRight w:val="0"/>
          <w:marTop w:val="0"/>
          <w:marBottom w:val="0"/>
          <w:divBdr>
            <w:top w:val="none" w:sz="0" w:space="0" w:color="auto"/>
            <w:left w:val="none" w:sz="0" w:space="0" w:color="auto"/>
            <w:bottom w:val="none" w:sz="0" w:space="0" w:color="auto"/>
            <w:right w:val="none" w:sz="0" w:space="0" w:color="auto"/>
          </w:divBdr>
        </w:div>
        <w:div w:id="337197979">
          <w:marLeft w:val="0"/>
          <w:marRight w:val="0"/>
          <w:marTop w:val="0"/>
          <w:marBottom w:val="0"/>
          <w:divBdr>
            <w:top w:val="none" w:sz="0" w:space="0" w:color="auto"/>
            <w:left w:val="none" w:sz="0" w:space="0" w:color="auto"/>
            <w:bottom w:val="none" w:sz="0" w:space="0" w:color="auto"/>
            <w:right w:val="none" w:sz="0" w:space="0" w:color="auto"/>
          </w:divBdr>
        </w:div>
        <w:div w:id="823745207">
          <w:marLeft w:val="0"/>
          <w:marRight w:val="0"/>
          <w:marTop w:val="0"/>
          <w:marBottom w:val="0"/>
          <w:divBdr>
            <w:top w:val="none" w:sz="0" w:space="0" w:color="auto"/>
            <w:left w:val="none" w:sz="0" w:space="0" w:color="auto"/>
            <w:bottom w:val="none" w:sz="0" w:space="0" w:color="auto"/>
            <w:right w:val="none" w:sz="0" w:space="0" w:color="auto"/>
          </w:divBdr>
        </w:div>
        <w:div w:id="1158300113">
          <w:marLeft w:val="0"/>
          <w:marRight w:val="0"/>
          <w:marTop w:val="0"/>
          <w:marBottom w:val="0"/>
          <w:divBdr>
            <w:top w:val="none" w:sz="0" w:space="0" w:color="auto"/>
            <w:left w:val="none" w:sz="0" w:space="0" w:color="auto"/>
            <w:bottom w:val="none" w:sz="0" w:space="0" w:color="auto"/>
            <w:right w:val="none" w:sz="0" w:space="0" w:color="auto"/>
          </w:divBdr>
        </w:div>
        <w:div w:id="2128117202">
          <w:marLeft w:val="0"/>
          <w:marRight w:val="0"/>
          <w:marTop w:val="0"/>
          <w:marBottom w:val="0"/>
          <w:divBdr>
            <w:top w:val="none" w:sz="0" w:space="0" w:color="auto"/>
            <w:left w:val="none" w:sz="0" w:space="0" w:color="auto"/>
            <w:bottom w:val="none" w:sz="0" w:space="0" w:color="auto"/>
            <w:right w:val="none" w:sz="0" w:space="0" w:color="auto"/>
          </w:divBdr>
        </w:div>
        <w:div w:id="274215078">
          <w:marLeft w:val="0"/>
          <w:marRight w:val="0"/>
          <w:marTop w:val="0"/>
          <w:marBottom w:val="0"/>
          <w:divBdr>
            <w:top w:val="none" w:sz="0" w:space="0" w:color="auto"/>
            <w:left w:val="none" w:sz="0" w:space="0" w:color="auto"/>
            <w:bottom w:val="none" w:sz="0" w:space="0" w:color="auto"/>
            <w:right w:val="none" w:sz="0" w:space="0" w:color="auto"/>
          </w:divBdr>
        </w:div>
        <w:div w:id="1844856700">
          <w:marLeft w:val="0"/>
          <w:marRight w:val="0"/>
          <w:marTop w:val="0"/>
          <w:marBottom w:val="0"/>
          <w:divBdr>
            <w:top w:val="none" w:sz="0" w:space="0" w:color="auto"/>
            <w:left w:val="none" w:sz="0" w:space="0" w:color="auto"/>
            <w:bottom w:val="none" w:sz="0" w:space="0" w:color="auto"/>
            <w:right w:val="none" w:sz="0" w:space="0" w:color="auto"/>
          </w:divBdr>
        </w:div>
      </w:divsChild>
    </w:div>
    <w:div w:id="1256136249">
      <w:bodyDiv w:val="1"/>
      <w:marLeft w:val="0"/>
      <w:marRight w:val="0"/>
      <w:marTop w:val="0"/>
      <w:marBottom w:val="0"/>
      <w:divBdr>
        <w:top w:val="none" w:sz="0" w:space="0" w:color="auto"/>
        <w:left w:val="none" w:sz="0" w:space="0" w:color="auto"/>
        <w:bottom w:val="none" w:sz="0" w:space="0" w:color="auto"/>
        <w:right w:val="none" w:sz="0" w:space="0" w:color="auto"/>
      </w:divBdr>
      <w:divsChild>
        <w:div w:id="729884610">
          <w:marLeft w:val="0"/>
          <w:marRight w:val="0"/>
          <w:marTop w:val="0"/>
          <w:marBottom w:val="0"/>
          <w:divBdr>
            <w:top w:val="none" w:sz="0" w:space="0" w:color="auto"/>
            <w:left w:val="none" w:sz="0" w:space="0" w:color="auto"/>
            <w:bottom w:val="none" w:sz="0" w:space="0" w:color="auto"/>
            <w:right w:val="none" w:sz="0" w:space="0" w:color="auto"/>
          </w:divBdr>
        </w:div>
        <w:div w:id="1361542293">
          <w:marLeft w:val="0"/>
          <w:marRight w:val="0"/>
          <w:marTop w:val="0"/>
          <w:marBottom w:val="0"/>
          <w:divBdr>
            <w:top w:val="none" w:sz="0" w:space="0" w:color="auto"/>
            <w:left w:val="none" w:sz="0" w:space="0" w:color="auto"/>
            <w:bottom w:val="none" w:sz="0" w:space="0" w:color="auto"/>
            <w:right w:val="none" w:sz="0" w:space="0" w:color="auto"/>
          </w:divBdr>
        </w:div>
        <w:div w:id="90245996">
          <w:marLeft w:val="0"/>
          <w:marRight w:val="0"/>
          <w:marTop w:val="0"/>
          <w:marBottom w:val="0"/>
          <w:divBdr>
            <w:top w:val="none" w:sz="0" w:space="0" w:color="auto"/>
            <w:left w:val="none" w:sz="0" w:space="0" w:color="auto"/>
            <w:bottom w:val="none" w:sz="0" w:space="0" w:color="auto"/>
            <w:right w:val="none" w:sz="0" w:space="0" w:color="auto"/>
          </w:divBdr>
        </w:div>
        <w:div w:id="1257523477">
          <w:marLeft w:val="0"/>
          <w:marRight w:val="0"/>
          <w:marTop w:val="0"/>
          <w:marBottom w:val="0"/>
          <w:divBdr>
            <w:top w:val="none" w:sz="0" w:space="0" w:color="auto"/>
            <w:left w:val="none" w:sz="0" w:space="0" w:color="auto"/>
            <w:bottom w:val="none" w:sz="0" w:space="0" w:color="auto"/>
            <w:right w:val="none" w:sz="0" w:space="0" w:color="auto"/>
          </w:divBdr>
        </w:div>
        <w:div w:id="1211378029">
          <w:marLeft w:val="0"/>
          <w:marRight w:val="0"/>
          <w:marTop w:val="0"/>
          <w:marBottom w:val="0"/>
          <w:divBdr>
            <w:top w:val="none" w:sz="0" w:space="0" w:color="auto"/>
            <w:left w:val="none" w:sz="0" w:space="0" w:color="auto"/>
            <w:bottom w:val="none" w:sz="0" w:space="0" w:color="auto"/>
            <w:right w:val="none" w:sz="0" w:space="0" w:color="auto"/>
          </w:divBdr>
        </w:div>
        <w:div w:id="1603145333">
          <w:marLeft w:val="0"/>
          <w:marRight w:val="0"/>
          <w:marTop w:val="0"/>
          <w:marBottom w:val="0"/>
          <w:divBdr>
            <w:top w:val="none" w:sz="0" w:space="0" w:color="auto"/>
            <w:left w:val="none" w:sz="0" w:space="0" w:color="auto"/>
            <w:bottom w:val="none" w:sz="0" w:space="0" w:color="auto"/>
            <w:right w:val="none" w:sz="0" w:space="0" w:color="auto"/>
          </w:divBdr>
        </w:div>
        <w:div w:id="500436445">
          <w:marLeft w:val="0"/>
          <w:marRight w:val="0"/>
          <w:marTop w:val="0"/>
          <w:marBottom w:val="0"/>
          <w:divBdr>
            <w:top w:val="none" w:sz="0" w:space="0" w:color="auto"/>
            <w:left w:val="none" w:sz="0" w:space="0" w:color="auto"/>
            <w:bottom w:val="none" w:sz="0" w:space="0" w:color="auto"/>
            <w:right w:val="none" w:sz="0" w:space="0" w:color="auto"/>
          </w:divBdr>
        </w:div>
        <w:div w:id="1562402143">
          <w:marLeft w:val="0"/>
          <w:marRight w:val="0"/>
          <w:marTop w:val="0"/>
          <w:marBottom w:val="0"/>
          <w:divBdr>
            <w:top w:val="none" w:sz="0" w:space="0" w:color="auto"/>
            <w:left w:val="none" w:sz="0" w:space="0" w:color="auto"/>
            <w:bottom w:val="none" w:sz="0" w:space="0" w:color="auto"/>
            <w:right w:val="none" w:sz="0" w:space="0" w:color="auto"/>
          </w:divBdr>
        </w:div>
        <w:div w:id="441146272">
          <w:marLeft w:val="0"/>
          <w:marRight w:val="0"/>
          <w:marTop w:val="0"/>
          <w:marBottom w:val="0"/>
          <w:divBdr>
            <w:top w:val="none" w:sz="0" w:space="0" w:color="auto"/>
            <w:left w:val="none" w:sz="0" w:space="0" w:color="auto"/>
            <w:bottom w:val="none" w:sz="0" w:space="0" w:color="auto"/>
            <w:right w:val="none" w:sz="0" w:space="0" w:color="auto"/>
          </w:divBdr>
        </w:div>
        <w:div w:id="562302643">
          <w:marLeft w:val="0"/>
          <w:marRight w:val="0"/>
          <w:marTop w:val="0"/>
          <w:marBottom w:val="0"/>
          <w:divBdr>
            <w:top w:val="none" w:sz="0" w:space="0" w:color="auto"/>
            <w:left w:val="none" w:sz="0" w:space="0" w:color="auto"/>
            <w:bottom w:val="none" w:sz="0" w:space="0" w:color="auto"/>
            <w:right w:val="none" w:sz="0" w:space="0" w:color="auto"/>
          </w:divBdr>
        </w:div>
        <w:div w:id="1919709698">
          <w:marLeft w:val="0"/>
          <w:marRight w:val="0"/>
          <w:marTop w:val="0"/>
          <w:marBottom w:val="0"/>
          <w:divBdr>
            <w:top w:val="none" w:sz="0" w:space="0" w:color="auto"/>
            <w:left w:val="none" w:sz="0" w:space="0" w:color="auto"/>
            <w:bottom w:val="none" w:sz="0" w:space="0" w:color="auto"/>
            <w:right w:val="none" w:sz="0" w:space="0" w:color="auto"/>
          </w:divBdr>
        </w:div>
        <w:div w:id="1828668618">
          <w:marLeft w:val="0"/>
          <w:marRight w:val="0"/>
          <w:marTop w:val="0"/>
          <w:marBottom w:val="0"/>
          <w:divBdr>
            <w:top w:val="none" w:sz="0" w:space="0" w:color="auto"/>
            <w:left w:val="none" w:sz="0" w:space="0" w:color="auto"/>
            <w:bottom w:val="none" w:sz="0" w:space="0" w:color="auto"/>
            <w:right w:val="none" w:sz="0" w:space="0" w:color="auto"/>
          </w:divBdr>
        </w:div>
        <w:div w:id="599410214">
          <w:marLeft w:val="0"/>
          <w:marRight w:val="0"/>
          <w:marTop w:val="0"/>
          <w:marBottom w:val="0"/>
          <w:divBdr>
            <w:top w:val="none" w:sz="0" w:space="0" w:color="auto"/>
            <w:left w:val="none" w:sz="0" w:space="0" w:color="auto"/>
            <w:bottom w:val="none" w:sz="0" w:space="0" w:color="auto"/>
            <w:right w:val="none" w:sz="0" w:space="0" w:color="auto"/>
          </w:divBdr>
        </w:div>
      </w:divsChild>
    </w:div>
    <w:div w:id="1300652760">
      <w:bodyDiv w:val="1"/>
      <w:marLeft w:val="0"/>
      <w:marRight w:val="0"/>
      <w:marTop w:val="0"/>
      <w:marBottom w:val="0"/>
      <w:divBdr>
        <w:top w:val="none" w:sz="0" w:space="0" w:color="auto"/>
        <w:left w:val="none" w:sz="0" w:space="0" w:color="auto"/>
        <w:bottom w:val="none" w:sz="0" w:space="0" w:color="auto"/>
        <w:right w:val="none" w:sz="0" w:space="0" w:color="auto"/>
      </w:divBdr>
    </w:div>
    <w:div w:id="1640258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info@dpa.gov.a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0F579-05D4-4FFE-B438-B8A7E7F4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3709</Words>
  <Characters>21147</Characters>
  <Application>Microsoft Office Word</Application>
  <DocSecurity>0</DocSecurity>
  <Lines>176</Lines>
  <Paragraphs>49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Grizli777</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Ring Rózsa</dc:creator>
  <cp:lastModifiedBy>User</cp:lastModifiedBy>
  <cp:revision>2</cp:revision>
  <cp:lastPrinted>2021-03-02T12:24:00Z</cp:lastPrinted>
  <dcterms:created xsi:type="dcterms:W3CDTF">2025-02-06T19:23:00Z</dcterms:created>
  <dcterms:modified xsi:type="dcterms:W3CDTF">2025-02-06T19:23:00Z</dcterms:modified>
</cp:coreProperties>
</file>